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 xml:space="preserve">Yoplait </w:t>
      </w:r>
      <w:proofErr w:type="gramStart"/>
      <w:r>
        <w:rPr>
          <w:rFonts w:ascii="Times New Roman" w:hAnsi="Times New Roman" w:cs="Times New Roman"/>
          <w:b/>
          <w:bCs/>
        </w:rPr>
        <w:t>Save</w:t>
      </w:r>
      <w:proofErr w:type="gramEnd"/>
      <w:r>
        <w:rPr>
          <w:rFonts w:ascii="Times New Roman" w:hAnsi="Times New Roman" w:cs="Times New Roman"/>
          <w:b/>
          <w:bCs/>
        </w:rPr>
        <w:t xml:space="preserve"> Lids to Save Lives Campaign</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INTRO:</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Where it began: The Story of Susan G. </w:t>
      </w:r>
      <w:proofErr w:type="spellStart"/>
      <w:r>
        <w:rPr>
          <w:rFonts w:ascii="Times New Roman" w:hAnsi="Times New Roman" w:cs="Times New Roman"/>
        </w:rPr>
        <w:t>Komen</w:t>
      </w:r>
      <w:proofErr w:type="spellEnd"/>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Susan G. </w:t>
      </w:r>
      <w:proofErr w:type="spellStart"/>
      <w:r>
        <w:rPr>
          <w:rFonts w:ascii="Times New Roman" w:hAnsi="Times New Roman" w:cs="Times New Roman"/>
        </w:rPr>
        <w:t>Komen</w:t>
      </w:r>
      <w:proofErr w:type="spellEnd"/>
      <w:r>
        <w:rPr>
          <w:rFonts w:ascii="Times New Roman" w:hAnsi="Times New Roman" w:cs="Times New Roman"/>
        </w:rPr>
        <w:t xml:space="preserve"> fought breast cancer with an uninformed doctor and surgeries that caused her pain of going through radiation and chemotherapy. At the end of her life, she begged her sister to do something to make sure other women do not go through what she had to go through. She did not want other breast cancer patients to suffer like she did. In 1982, </w:t>
      </w:r>
      <w:r>
        <w:rPr>
          <w:rFonts w:ascii="Times New Roman" w:hAnsi="Times New Roman" w:cs="Times New Roman"/>
          <w:i/>
          <w:iCs/>
        </w:rPr>
        <w:t xml:space="preserve">Susan G. </w:t>
      </w:r>
      <w:proofErr w:type="spellStart"/>
      <w:r>
        <w:rPr>
          <w:rFonts w:ascii="Times New Roman" w:hAnsi="Times New Roman" w:cs="Times New Roman"/>
          <w:i/>
          <w:iCs/>
        </w:rPr>
        <w:t>Komen</w:t>
      </w:r>
      <w:proofErr w:type="spellEnd"/>
      <w:r>
        <w:rPr>
          <w:rFonts w:ascii="Times New Roman" w:hAnsi="Times New Roman" w:cs="Times New Roman"/>
          <w:i/>
          <w:iCs/>
        </w:rPr>
        <w:t xml:space="preserve"> for the Cure</w:t>
      </w:r>
      <w:r>
        <w:rPr>
          <w:rFonts w:ascii="Times New Roman" w:hAnsi="Times New Roman" w:cs="Times New Roman"/>
        </w:rPr>
        <w:t xml:space="preserve"> came about, which is now the world’s largest breast cancer organization led by more than 100,000 survivors and activists.  It is also the largest source of nonprofit funds dedicated to fight breast cancer. </w:t>
      </w:r>
      <w:r>
        <w:rPr>
          <w:rFonts w:ascii="Times New Roman" w:hAnsi="Times New Roman" w:cs="Times New Roman"/>
          <w:i/>
          <w:iCs/>
        </w:rPr>
        <w:t xml:space="preserve">Susan G. </w:t>
      </w:r>
      <w:proofErr w:type="spellStart"/>
      <w:r>
        <w:rPr>
          <w:rFonts w:ascii="Times New Roman" w:hAnsi="Times New Roman" w:cs="Times New Roman"/>
          <w:i/>
          <w:iCs/>
        </w:rPr>
        <w:t>Komen</w:t>
      </w:r>
      <w:proofErr w:type="spellEnd"/>
      <w:r>
        <w:rPr>
          <w:rFonts w:ascii="Times New Roman" w:hAnsi="Times New Roman" w:cs="Times New Roman"/>
          <w:i/>
          <w:iCs/>
        </w:rPr>
        <w:t xml:space="preserve"> for the Cure</w:t>
      </w:r>
      <w:r>
        <w:rPr>
          <w:rFonts w:ascii="Times New Roman" w:hAnsi="Times New Roman" w:cs="Times New Roman"/>
        </w:rPr>
        <w:t xml:space="preserve"> partnered with Yoplait for them to be a sponsor in </w:t>
      </w:r>
      <w:r>
        <w:rPr>
          <w:rFonts w:ascii="Times New Roman" w:hAnsi="Times New Roman" w:cs="Times New Roman"/>
          <w:i/>
          <w:iCs/>
        </w:rPr>
        <w:t xml:space="preserve">Susan G. </w:t>
      </w:r>
      <w:proofErr w:type="spellStart"/>
      <w:r>
        <w:rPr>
          <w:rFonts w:ascii="Times New Roman" w:hAnsi="Times New Roman" w:cs="Times New Roman"/>
          <w:i/>
          <w:iCs/>
        </w:rPr>
        <w:t>Komen</w:t>
      </w:r>
      <w:proofErr w:type="spellEnd"/>
      <w:r>
        <w:rPr>
          <w:rFonts w:ascii="Times New Roman" w:hAnsi="Times New Roman" w:cs="Times New Roman"/>
          <w:i/>
          <w:iCs/>
        </w:rPr>
        <w:t xml:space="preserve"> Race for the Cure</w:t>
      </w:r>
      <w:r>
        <w:rPr>
          <w:rFonts w:ascii="Times New Roman" w:hAnsi="Times New Roman" w:cs="Times New Roman"/>
        </w:rPr>
        <w:t xml:space="preserve"> by participating in raising money for the organization. </w:t>
      </w:r>
      <w:r>
        <w:rPr>
          <w:rFonts w:ascii="Times New Roman" w:hAnsi="Times New Roman" w:cs="Times New Roman"/>
          <w:i/>
          <w:iCs/>
        </w:rPr>
        <w:t>The Save Lids to Save Lives</w:t>
      </w:r>
      <w:r>
        <w:rPr>
          <w:rFonts w:ascii="Times New Roman" w:hAnsi="Times New Roman" w:cs="Times New Roman"/>
        </w:rPr>
        <w:t xml:space="preserve"> campaign has been a huge success for many years.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Mission of </w:t>
      </w:r>
      <w:r>
        <w:rPr>
          <w:rFonts w:ascii="Times New Roman" w:hAnsi="Times New Roman" w:cs="Times New Roman"/>
          <w:i/>
          <w:iCs/>
        </w:rPr>
        <w:t xml:space="preserve">Susan G. </w:t>
      </w:r>
      <w:proofErr w:type="spellStart"/>
      <w:r>
        <w:rPr>
          <w:rFonts w:ascii="Times New Roman" w:hAnsi="Times New Roman" w:cs="Times New Roman"/>
          <w:i/>
          <w:iCs/>
        </w:rPr>
        <w:t>Komen</w:t>
      </w:r>
      <w:proofErr w:type="spellEnd"/>
      <w:r>
        <w:rPr>
          <w:rFonts w:ascii="Times New Roman" w:hAnsi="Times New Roman" w:cs="Times New Roman"/>
          <w:i/>
          <w:iCs/>
        </w:rPr>
        <w:t xml:space="preserve"> for the Cure</w:t>
      </w:r>
      <w:r>
        <w:rPr>
          <w:rFonts w:ascii="Times New Roman" w:hAnsi="Times New Roman" w:cs="Times New Roman"/>
        </w:rPr>
        <w:t>:</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 xml:space="preserve">As local activists </w:t>
      </w:r>
      <w:r>
        <w:rPr>
          <w:rFonts w:ascii="Times New Roman" w:hAnsi="Times New Roman" w:cs="Times New Roman"/>
        </w:rPr>
        <w:t xml:space="preserve">in more than 120 cities and communities, the organization mobilizes more than one million friends and neighbors every year through events like the </w:t>
      </w:r>
      <w:r>
        <w:rPr>
          <w:rFonts w:ascii="Times New Roman" w:hAnsi="Times New Roman" w:cs="Times New Roman"/>
          <w:i/>
          <w:iCs/>
        </w:rPr>
        <w:t xml:space="preserve">Susan G. </w:t>
      </w:r>
      <w:proofErr w:type="spellStart"/>
      <w:r>
        <w:rPr>
          <w:rFonts w:ascii="Times New Roman" w:hAnsi="Times New Roman" w:cs="Times New Roman"/>
          <w:i/>
          <w:iCs/>
        </w:rPr>
        <w:t>Komen</w:t>
      </w:r>
      <w:proofErr w:type="spellEnd"/>
      <w:r>
        <w:rPr>
          <w:rFonts w:ascii="Times New Roman" w:hAnsi="Times New Roman" w:cs="Times New Roman"/>
          <w:i/>
          <w:iCs/>
        </w:rPr>
        <w:t xml:space="preserve"> Race for the Cure</w:t>
      </w:r>
      <w:r>
        <w:rPr>
          <w:rFonts w:ascii="Times New Roman" w:hAnsi="Times New Roman" w:cs="Times New Roman"/>
        </w:rPr>
        <w:t xml:space="preserve">, which is the world's largest and most successful awareness and fundraising event for breast cancer. As advocates, they fight for the screening and treatment programs that save lives and the research that brings us closer to the cures. As </w:t>
      </w:r>
      <w:r>
        <w:rPr>
          <w:rFonts w:ascii="Times New Roman" w:hAnsi="Times New Roman" w:cs="Times New Roman"/>
          <w:b/>
          <w:bCs/>
        </w:rPr>
        <w:t>global citizens,</w:t>
      </w:r>
      <w:r>
        <w:rPr>
          <w:rFonts w:ascii="Times New Roman" w:hAnsi="Times New Roman" w:cs="Times New Roman"/>
        </w:rPr>
        <w:t xml:space="preserve"> they work with local health groups around the world.  Through their website, komen.org, helps millions of women in nearly 200 countries overcome the social, cultural and economic barriers to breast health and treatment.</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Situation Analysis:</w:t>
      </w: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rPr>
        <w:lastRenderedPageBreak/>
        <w:tab/>
        <w:t xml:space="preserve">Yoplait yogurt is a brand by General Mills. Every year from September through December, they hold their annual “Save Lids to Save Lives” program. “Save Lids to Save Lives” is a program that supports the Susan G. </w:t>
      </w:r>
      <w:proofErr w:type="spellStart"/>
      <w:r>
        <w:rPr>
          <w:rFonts w:ascii="Times New Roman" w:hAnsi="Times New Roman" w:cs="Times New Roman"/>
        </w:rPr>
        <w:t>Komen</w:t>
      </w:r>
      <w:proofErr w:type="spellEnd"/>
      <w:r>
        <w:rPr>
          <w:rFonts w:ascii="Times New Roman" w:hAnsi="Times New Roman" w:cs="Times New Roman"/>
        </w:rPr>
        <w:t xml:space="preserve"> group. Susan G. </w:t>
      </w:r>
      <w:proofErr w:type="spellStart"/>
      <w:r>
        <w:rPr>
          <w:rFonts w:ascii="Times New Roman" w:hAnsi="Times New Roman" w:cs="Times New Roman"/>
        </w:rPr>
        <w:t>Komen</w:t>
      </w:r>
      <w:proofErr w:type="spellEnd"/>
      <w:r>
        <w:rPr>
          <w:rFonts w:ascii="Times New Roman" w:hAnsi="Times New Roman" w:cs="Times New Roman"/>
        </w:rPr>
        <w:t xml:space="preserve"> supports the cure for breast cancer. Susan G. </w:t>
      </w:r>
      <w:proofErr w:type="spellStart"/>
      <w:r>
        <w:rPr>
          <w:rFonts w:ascii="Times New Roman" w:hAnsi="Times New Roman" w:cs="Times New Roman"/>
        </w:rPr>
        <w:t>Komen</w:t>
      </w:r>
      <w:proofErr w:type="spellEnd"/>
      <w:r>
        <w:rPr>
          <w:rFonts w:ascii="Times New Roman" w:hAnsi="Times New Roman" w:cs="Times New Roman"/>
        </w:rPr>
        <w:t xml:space="preserve"> was a patient to breast cancer and fought for her life. During her fight, she only wanted to find a way to help cure breast cancer. As Susan’s life began to slip away, her sister promised that she would do everything within her power to end breast cancer forever. Beginning in 1982,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group formed and soon began partnering with other brands to raise awareness and funds.</w:t>
      </w:r>
    </w:p>
    <w:p w:rsidR="00073F02" w:rsidRDefault="00073F02" w:rsidP="00073F02">
      <w:pPr>
        <w:widowControl w:val="0"/>
        <w:autoSpaceDE w:val="0"/>
        <w:autoSpaceDN w:val="0"/>
        <w:adjustRightInd w:val="0"/>
        <w:ind w:firstLine="720"/>
        <w:rPr>
          <w:rFonts w:ascii="Calibri" w:hAnsi="Calibri" w:cs="Calibri"/>
          <w:sz w:val="22"/>
          <w:szCs w:val="22"/>
        </w:rPr>
      </w:pPr>
      <w:r>
        <w:rPr>
          <w:rFonts w:ascii="Times New Roman" w:hAnsi="Times New Roman" w:cs="Times New Roman"/>
        </w:rPr>
        <w:t xml:space="preserve">Yoplait’s “Save Lids to Save Lives” is one of the most well-known fund raising events that encourage awareness and donations for Susan G. </w:t>
      </w:r>
      <w:proofErr w:type="spellStart"/>
      <w:r>
        <w:rPr>
          <w:rFonts w:ascii="Times New Roman" w:hAnsi="Times New Roman" w:cs="Times New Roman"/>
        </w:rPr>
        <w:t>Komen’s</w:t>
      </w:r>
      <w:proofErr w:type="spellEnd"/>
      <w:r>
        <w:rPr>
          <w:rFonts w:ascii="Times New Roman" w:hAnsi="Times New Roman" w:cs="Times New Roman"/>
        </w:rPr>
        <w:t xml:space="preserve"> fight for a cure for breast cancer. Thanks to partners, contributors, donors and many others, Susan G. </w:t>
      </w:r>
      <w:proofErr w:type="spellStart"/>
      <w:r>
        <w:rPr>
          <w:rFonts w:ascii="Times New Roman" w:hAnsi="Times New Roman" w:cs="Times New Roman"/>
        </w:rPr>
        <w:t>Komen</w:t>
      </w:r>
      <w:proofErr w:type="spellEnd"/>
      <w:r>
        <w:rPr>
          <w:rFonts w:ascii="Times New Roman" w:hAnsi="Times New Roman" w:cs="Times New Roman"/>
        </w:rPr>
        <w:t xml:space="preserve"> for the Cure has invested $1.9 billion. With the promise that Susan’s sister made, Susan G. </w:t>
      </w:r>
      <w:proofErr w:type="spellStart"/>
      <w:r>
        <w:rPr>
          <w:rFonts w:ascii="Times New Roman" w:hAnsi="Times New Roman" w:cs="Times New Roman"/>
        </w:rPr>
        <w:t>Komen’s</w:t>
      </w:r>
      <w:proofErr w:type="spellEnd"/>
      <w:r>
        <w:rPr>
          <w:rFonts w:ascii="Times New Roman" w:hAnsi="Times New Roman" w:cs="Times New Roman"/>
        </w:rPr>
        <w:t xml:space="preserve"> for the Cure has become a global leader in the fight against breast cancer and Yoplait’s “Save Lids to Save Lives” has been a major contributor to its success. With each lid that is redeemed by its customers, Yoplait donates 10 cents to </w:t>
      </w:r>
      <w:proofErr w:type="spellStart"/>
      <w:r>
        <w:rPr>
          <w:rFonts w:ascii="Times New Roman" w:hAnsi="Times New Roman" w:cs="Times New Roman"/>
        </w:rPr>
        <w:t>Komen</w:t>
      </w:r>
      <w:proofErr w:type="spellEnd"/>
      <w:r>
        <w:rPr>
          <w:rFonts w:ascii="Times New Roman" w:hAnsi="Times New Roman" w:cs="Times New Roman"/>
        </w:rPr>
        <w:t xml:space="preserve">. Over the past 13 years, Yoplait has donated over $13 million to Susan G. </w:t>
      </w:r>
      <w:proofErr w:type="spellStart"/>
      <w:r>
        <w:rPr>
          <w:rFonts w:ascii="Times New Roman" w:hAnsi="Times New Roman" w:cs="Times New Roman"/>
        </w:rPr>
        <w:t>Komen</w:t>
      </w:r>
      <w:proofErr w:type="spellEnd"/>
      <w:r>
        <w:rPr>
          <w:rFonts w:ascii="Times New Roman" w:hAnsi="Times New Roman" w:cs="Times New Roman"/>
        </w:rPr>
        <w:t>.</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SITUATION ANALYSIS:</w:t>
      </w: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Environmental Scanning:</w:t>
      </w: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Economic Conditions</w:t>
      </w:r>
    </w:p>
    <w:p w:rsidR="00073F02" w:rsidRDefault="00073F02" w:rsidP="00073F02">
      <w:pPr>
        <w:widowControl w:val="0"/>
        <w:numPr>
          <w:ilvl w:val="0"/>
          <w:numId w:val="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General Mills is one of the largest food companies in the world.</w:t>
      </w:r>
    </w:p>
    <w:p w:rsidR="00073F02" w:rsidRDefault="00073F02" w:rsidP="00073F02">
      <w:pPr>
        <w:widowControl w:val="0"/>
        <w:numPr>
          <w:ilvl w:val="0"/>
          <w:numId w:val="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Because of the economic downturn over the past few years, many consumers have had to cut certain products out of his or her spending.</w:t>
      </w:r>
    </w:p>
    <w:p w:rsidR="00073F02" w:rsidRDefault="00073F02" w:rsidP="00073F02">
      <w:pPr>
        <w:widowControl w:val="0"/>
        <w:numPr>
          <w:ilvl w:val="0"/>
          <w:numId w:val="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Also, because of the economic crisis over the past few years, Yoplait yogurt has had to raise its prices slightly.</w:t>
      </w:r>
    </w:p>
    <w:p w:rsidR="00073F02" w:rsidRDefault="00073F02" w:rsidP="00073F02">
      <w:pPr>
        <w:widowControl w:val="0"/>
        <w:numPr>
          <w:ilvl w:val="0"/>
          <w:numId w:val="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Supporters of the cure of breast cancer are able to just make donations without buying the Yoplait products.</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Technology</w:t>
      </w:r>
    </w:p>
    <w:p w:rsidR="00073F02" w:rsidRDefault="00073F02" w:rsidP="00073F02">
      <w:pPr>
        <w:widowControl w:val="0"/>
        <w:numPr>
          <w:ilvl w:val="0"/>
          <w:numId w:val="2"/>
        </w:numPr>
        <w:tabs>
          <w:tab w:val="left" w:pos="220"/>
          <w:tab w:val="left" w:pos="720"/>
        </w:tabs>
        <w:autoSpaceDE w:val="0"/>
        <w:autoSpaceDN w:val="0"/>
        <w:adjustRightInd w:val="0"/>
        <w:spacing w:after="13" w:line="276" w:lineRule="auto"/>
        <w:ind w:hanging="720"/>
        <w:rPr>
          <w:rFonts w:ascii="Calibri" w:hAnsi="Calibri" w:cs="Calibri"/>
          <w:sz w:val="22"/>
          <w:szCs w:val="22"/>
        </w:rPr>
      </w:pPr>
      <w:r>
        <w:rPr>
          <w:rFonts w:ascii="Times New Roman" w:hAnsi="Times New Roman" w:cs="Times New Roman"/>
        </w:rPr>
        <w:t>Through the use of technology, social media sites such as Twitter and Facebook, allows Yoplait’s “Save Lids to Save Lives” to reach their consumers easier and at a more efficient pace.</w:t>
      </w:r>
    </w:p>
    <w:p w:rsidR="00073F02" w:rsidRDefault="00073F02" w:rsidP="00073F02">
      <w:pPr>
        <w:widowControl w:val="0"/>
        <w:numPr>
          <w:ilvl w:val="0"/>
          <w:numId w:val="2"/>
        </w:numPr>
        <w:tabs>
          <w:tab w:val="left" w:pos="220"/>
          <w:tab w:val="left" w:pos="720"/>
        </w:tabs>
        <w:autoSpaceDE w:val="0"/>
        <w:autoSpaceDN w:val="0"/>
        <w:adjustRightInd w:val="0"/>
        <w:spacing w:after="13" w:line="276" w:lineRule="auto"/>
        <w:ind w:hanging="720"/>
        <w:rPr>
          <w:rFonts w:ascii="Calibri" w:hAnsi="Calibri" w:cs="Calibri"/>
          <w:sz w:val="22"/>
          <w:szCs w:val="22"/>
        </w:rPr>
      </w:pPr>
      <w:r>
        <w:rPr>
          <w:rFonts w:ascii="Times New Roman" w:hAnsi="Times New Roman" w:cs="Times New Roman"/>
        </w:rPr>
        <w:t xml:space="preserve">Yoplait allows its Website users to donate through its Website as well as redeem his or her pink lids. This allows its consumers a quicker and more efficient way to redeem lids as opposed to mailing them in. For each pink lid, Yoplait donates $.10 to Susan G. </w:t>
      </w:r>
      <w:proofErr w:type="spellStart"/>
      <w:r>
        <w:rPr>
          <w:rFonts w:ascii="Times New Roman" w:hAnsi="Times New Roman" w:cs="Times New Roman"/>
        </w:rPr>
        <w:t>Komen’s</w:t>
      </w:r>
      <w:proofErr w:type="spellEnd"/>
      <w:r>
        <w:rPr>
          <w:rFonts w:ascii="Times New Roman" w:hAnsi="Times New Roman" w:cs="Times New Roman"/>
        </w:rPr>
        <w:t xml:space="preserve"> for the Cure.</w:t>
      </w:r>
    </w:p>
    <w:p w:rsidR="00073F02" w:rsidRDefault="00073F02" w:rsidP="00073F02">
      <w:pPr>
        <w:widowControl w:val="0"/>
        <w:autoSpaceDE w:val="0"/>
        <w:autoSpaceDN w:val="0"/>
        <w:adjustRightInd w:val="0"/>
        <w:spacing w:after="13" w:line="276" w:lineRule="auto"/>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Resources</w:t>
      </w:r>
    </w:p>
    <w:p w:rsidR="00073F02" w:rsidRDefault="00073F02" w:rsidP="00073F02">
      <w:pPr>
        <w:widowControl w:val="0"/>
        <w:numPr>
          <w:ilvl w:val="0"/>
          <w:numId w:val="3"/>
        </w:numPr>
        <w:tabs>
          <w:tab w:val="left" w:pos="220"/>
          <w:tab w:val="left" w:pos="720"/>
        </w:tabs>
        <w:autoSpaceDE w:val="0"/>
        <w:autoSpaceDN w:val="0"/>
        <w:adjustRightInd w:val="0"/>
        <w:spacing w:after="13" w:line="276" w:lineRule="auto"/>
        <w:ind w:hanging="720"/>
        <w:rPr>
          <w:rFonts w:ascii="Calibri" w:hAnsi="Calibri" w:cs="Calibri"/>
          <w:sz w:val="22"/>
          <w:szCs w:val="22"/>
        </w:rPr>
      </w:pPr>
      <w:r>
        <w:rPr>
          <w:rFonts w:ascii="Times New Roman" w:hAnsi="Times New Roman" w:cs="Times New Roman"/>
        </w:rPr>
        <w:t>Yoplait offers coupons throughout newspapers and on its Website. This allows its consumers to purchase yogurt and still have the opportunity to redeem his or her lids.</w:t>
      </w:r>
    </w:p>
    <w:p w:rsidR="00073F02" w:rsidRDefault="00073F02" w:rsidP="00073F02">
      <w:pPr>
        <w:widowControl w:val="0"/>
        <w:numPr>
          <w:ilvl w:val="0"/>
          <w:numId w:val="3"/>
        </w:numPr>
        <w:tabs>
          <w:tab w:val="left" w:pos="220"/>
          <w:tab w:val="left" w:pos="720"/>
        </w:tabs>
        <w:autoSpaceDE w:val="0"/>
        <w:autoSpaceDN w:val="0"/>
        <w:adjustRightInd w:val="0"/>
        <w:spacing w:after="13" w:line="276" w:lineRule="auto"/>
        <w:ind w:hanging="720"/>
        <w:rPr>
          <w:rFonts w:ascii="Calibri" w:hAnsi="Calibri" w:cs="Calibri"/>
          <w:sz w:val="22"/>
          <w:szCs w:val="22"/>
        </w:rPr>
      </w:pPr>
      <w:r>
        <w:rPr>
          <w:rFonts w:ascii="Times New Roman" w:hAnsi="Times New Roman" w:cs="Times New Roman"/>
        </w:rPr>
        <w:lastRenderedPageBreak/>
        <w:t>Yoplait offers many different flavors and types of yogurt to choose from. This gives its consumers more choices and still allows him or her to participate in the “Save Lids to Save Lives.”</w:t>
      </w:r>
    </w:p>
    <w:p w:rsidR="00073F02" w:rsidRDefault="00073F02" w:rsidP="00073F02">
      <w:pPr>
        <w:widowControl w:val="0"/>
        <w:autoSpaceDE w:val="0"/>
        <w:autoSpaceDN w:val="0"/>
        <w:adjustRightInd w:val="0"/>
        <w:spacing w:after="13" w:line="276" w:lineRule="auto"/>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Society/Culture</w:t>
      </w:r>
    </w:p>
    <w:p w:rsidR="00073F02" w:rsidRDefault="00073F02" w:rsidP="00073F02">
      <w:pPr>
        <w:widowControl w:val="0"/>
        <w:numPr>
          <w:ilvl w:val="0"/>
          <w:numId w:val="4"/>
        </w:numPr>
        <w:tabs>
          <w:tab w:val="left" w:pos="220"/>
          <w:tab w:val="left" w:pos="720"/>
        </w:tabs>
        <w:autoSpaceDE w:val="0"/>
        <w:autoSpaceDN w:val="0"/>
        <w:adjustRightInd w:val="0"/>
        <w:spacing w:before="120" w:after="200"/>
        <w:ind w:hanging="720"/>
        <w:rPr>
          <w:rFonts w:ascii="Calibri" w:hAnsi="Calibri" w:cs="Calibri"/>
          <w:sz w:val="22"/>
          <w:szCs w:val="22"/>
        </w:rPr>
      </w:pPr>
      <w:r>
        <w:rPr>
          <w:rFonts w:ascii="Times New Roman" w:hAnsi="Times New Roman" w:cs="Times New Roman"/>
        </w:rPr>
        <w:t>This year, breast cancer is predicted to have 230, 480 new cases. Because of the growing numbers, people are more aware of breast cancer and its effects.</w:t>
      </w:r>
    </w:p>
    <w:p w:rsidR="00073F02" w:rsidRDefault="00073F02" w:rsidP="00073F02">
      <w:pPr>
        <w:widowControl w:val="0"/>
        <w:numPr>
          <w:ilvl w:val="0"/>
          <w:numId w:val="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Breast cancer affects thousands of women every year. Through Susan G. </w:t>
      </w:r>
      <w:proofErr w:type="spellStart"/>
      <w:r>
        <w:rPr>
          <w:rFonts w:ascii="Times New Roman" w:hAnsi="Times New Roman" w:cs="Times New Roman"/>
        </w:rPr>
        <w:t>Komen’s</w:t>
      </w:r>
      <w:proofErr w:type="spellEnd"/>
      <w:r>
        <w:rPr>
          <w:rFonts w:ascii="Times New Roman" w:hAnsi="Times New Roman" w:cs="Times New Roman"/>
        </w:rPr>
        <w:t xml:space="preserve"> for the Cure and its partnering with many different contributors, its awareness and fight is at an all-time high.</w:t>
      </w:r>
    </w:p>
    <w:p w:rsidR="00073F02" w:rsidRDefault="00073F02" w:rsidP="00073F02">
      <w:pPr>
        <w:widowControl w:val="0"/>
        <w:numPr>
          <w:ilvl w:val="0"/>
          <w:numId w:val="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pink ribbon and new “I [heart] boobies” bracelets are taking an incline in trend. Professional athletes wear sweatbands with the pink ribbon and students and adults wear the popular “I [heart] boobies” bracelets in support and to gain awareness for breast cancer.</w:t>
      </w:r>
    </w:p>
    <w:p w:rsidR="00073F02" w:rsidRDefault="00073F02" w:rsidP="00073F02">
      <w:pPr>
        <w:widowControl w:val="0"/>
        <w:numPr>
          <w:ilvl w:val="0"/>
          <w:numId w:val="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Susan G. </w:t>
      </w:r>
      <w:proofErr w:type="spellStart"/>
      <w:r>
        <w:rPr>
          <w:rFonts w:ascii="Times New Roman" w:hAnsi="Times New Roman" w:cs="Times New Roman"/>
        </w:rPr>
        <w:t>Komen’s</w:t>
      </w:r>
      <w:proofErr w:type="spellEnd"/>
      <w:r>
        <w:rPr>
          <w:rFonts w:ascii="Times New Roman" w:hAnsi="Times New Roman" w:cs="Times New Roman"/>
        </w:rPr>
        <w:t xml:space="preserve"> Race for the Cure’s participators and donations are increasing every year.</w:t>
      </w:r>
    </w:p>
    <w:p w:rsidR="00073F02" w:rsidRDefault="00073F02" w:rsidP="00073F02">
      <w:pPr>
        <w:widowControl w:val="0"/>
        <w:numPr>
          <w:ilvl w:val="0"/>
          <w:numId w:val="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Every year, major and smaller cities participate in the “Race for the Cure.”</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rPr>
        <w:t xml:space="preserve"> </w:t>
      </w:r>
      <w:r>
        <w:rPr>
          <w:rFonts w:ascii="Times New Roman" w:hAnsi="Times New Roman" w:cs="Times New Roman"/>
          <w:b/>
          <w:bCs/>
        </w:rPr>
        <w:t>News Media</w:t>
      </w:r>
    </w:p>
    <w:p w:rsidR="00073F02" w:rsidRDefault="00073F02" w:rsidP="00073F02">
      <w:pPr>
        <w:widowControl w:val="0"/>
        <w:numPr>
          <w:ilvl w:val="0"/>
          <w:numId w:val="5"/>
        </w:numPr>
        <w:tabs>
          <w:tab w:val="left" w:pos="220"/>
          <w:tab w:val="left" w:pos="720"/>
        </w:tabs>
        <w:autoSpaceDE w:val="0"/>
        <w:autoSpaceDN w:val="0"/>
        <w:adjustRightInd w:val="0"/>
        <w:spacing w:after="13"/>
        <w:ind w:hanging="720"/>
        <w:rPr>
          <w:rFonts w:ascii="Calibri" w:hAnsi="Calibri" w:cs="Calibri"/>
          <w:sz w:val="22"/>
          <w:szCs w:val="22"/>
        </w:rPr>
      </w:pPr>
      <w:proofErr w:type="spellStart"/>
      <w:r>
        <w:rPr>
          <w:rFonts w:ascii="Times New Roman" w:hAnsi="Times New Roman" w:cs="Times New Roman"/>
          <w:color w:val="000000"/>
        </w:rPr>
        <w:t>Adamari</w:t>
      </w:r>
      <w:proofErr w:type="spellEnd"/>
      <w:r>
        <w:rPr>
          <w:rFonts w:ascii="Times New Roman" w:hAnsi="Times New Roman" w:cs="Times New Roman"/>
          <w:color w:val="000000"/>
        </w:rPr>
        <w:t xml:space="preserve"> Lopez, a well-known actress in Puerto Rico and Mexico, was diagnosed with breast cancer. She is now a partner with Yoplait in the support to fight breast cancer and to gain awareness.</w:t>
      </w:r>
    </w:p>
    <w:p w:rsidR="00073F02" w:rsidRDefault="00073F02" w:rsidP="00073F02">
      <w:pPr>
        <w:widowControl w:val="0"/>
        <w:numPr>
          <w:ilvl w:val="0"/>
          <w:numId w:val="5"/>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color w:val="000000"/>
        </w:rPr>
        <w:t xml:space="preserve">Through social media sites such as Twitter and Facebook, there are news releases, articles and blogs posted about the updates on “Save Lids to Save Lives” as well as updates for Susan G. </w:t>
      </w:r>
      <w:proofErr w:type="spellStart"/>
      <w:r>
        <w:rPr>
          <w:rFonts w:ascii="Times New Roman" w:hAnsi="Times New Roman" w:cs="Times New Roman"/>
          <w:color w:val="000000"/>
        </w:rPr>
        <w:t>Komen</w:t>
      </w:r>
      <w:proofErr w:type="spellEnd"/>
      <w:r>
        <w:rPr>
          <w:rFonts w:ascii="Times New Roman" w:hAnsi="Times New Roman" w:cs="Times New Roman"/>
          <w:color w:val="000000"/>
        </w:rPr>
        <w:t xml:space="preserve"> for the Cure.</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Competition (direct and indirect)</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Indirect:</w:t>
      </w:r>
      <w:r>
        <w:rPr>
          <w:rFonts w:ascii="Times New Roman" w:hAnsi="Times New Roman" w:cs="Times New Roman"/>
        </w:rPr>
        <w:t xml:space="preserve"> Other partners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are considered Indirect Competitors. “Save Lids to Save Lives” is the only brand that does this particular donation. There are other partners such as Payless, Energizer, Hallmark, Lowes, New Balance, American Airlines, Major League Baseball, Bank of America, Belk and many others whose main purpose to gain donations and awareness for breast cancer but do not do it through the food industry.</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Direct:</w:t>
      </w:r>
    </w:p>
    <w:p w:rsidR="00073F02" w:rsidRDefault="00073F02" w:rsidP="00073F02">
      <w:pPr>
        <w:widowControl w:val="0"/>
        <w:numPr>
          <w:ilvl w:val="0"/>
          <w:numId w:val="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On the Border</w:t>
      </w:r>
    </w:p>
    <w:p w:rsidR="00073F02" w:rsidRDefault="00073F02" w:rsidP="00073F02">
      <w:pPr>
        <w:widowControl w:val="0"/>
        <w:numPr>
          <w:ilvl w:val="0"/>
          <w:numId w:val="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Republic of Tea</w:t>
      </w:r>
    </w:p>
    <w:p w:rsidR="00073F02" w:rsidRDefault="00073F02" w:rsidP="00073F02">
      <w:pPr>
        <w:widowControl w:val="0"/>
        <w:numPr>
          <w:ilvl w:val="0"/>
          <w:numId w:val="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ACH Food Companies</w:t>
      </w:r>
    </w:p>
    <w:p w:rsidR="00073F02" w:rsidRDefault="00073F02" w:rsidP="00073F02">
      <w:pPr>
        <w:widowControl w:val="0"/>
        <w:numPr>
          <w:ilvl w:val="0"/>
          <w:numId w:val="6"/>
        </w:numPr>
        <w:tabs>
          <w:tab w:val="left" w:pos="220"/>
          <w:tab w:val="left" w:pos="720"/>
        </w:tabs>
        <w:autoSpaceDE w:val="0"/>
        <w:autoSpaceDN w:val="0"/>
        <w:adjustRightInd w:val="0"/>
        <w:spacing w:after="13"/>
        <w:ind w:hanging="720"/>
        <w:rPr>
          <w:rFonts w:ascii="Calibri" w:hAnsi="Calibri" w:cs="Calibri"/>
          <w:sz w:val="22"/>
          <w:szCs w:val="22"/>
        </w:rPr>
      </w:pPr>
      <w:proofErr w:type="spellStart"/>
      <w:r>
        <w:rPr>
          <w:rFonts w:ascii="Times New Roman" w:hAnsi="Times New Roman" w:cs="Times New Roman"/>
        </w:rPr>
        <w:t>Beemster</w:t>
      </w:r>
      <w:proofErr w:type="spellEnd"/>
      <w:r>
        <w:rPr>
          <w:rFonts w:ascii="Times New Roman" w:hAnsi="Times New Roman" w:cs="Times New Roman"/>
        </w:rPr>
        <w:t xml:space="preserve"> Cheese</w:t>
      </w:r>
    </w:p>
    <w:p w:rsidR="00073F02" w:rsidRDefault="00073F02" w:rsidP="00073F02">
      <w:pPr>
        <w:widowControl w:val="0"/>
        <w:numPr>
          <w:ilvl w:val="0"/>
          <w:numId w:val="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Caribou Coffee Company</w:t>
      </w:r>
    </w:p>
    <w:p w:rsidR="00073F02" w:rsidRDefault="00073F02" w:rsidP="00073F02">
      <w:pPr>
        <w:widowControl w:val="0"/>
        <w:autoSpaceDE w:val="0"/>
        <w:autoSpaceDN w:val="0"/>
        <w:adjustRightInd w:val="0"/>
        <w:spacing w:after="13"/>
        <w:ind w:left="144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Who are the major competitors?</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numPr>
          <w:ilvl w:val="0"/>
          <w:numId w:val="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b/>
          <w:bCs/>
        </w:rPr>
        <w:lastRenderedPageBreak/>
        <w:t xml:space="preserve">On the Border  </w:t>
      </w:r>
    </w:p>
    <w:p w:rsidR="00073F02" w:rsidRDefault="00073F02" w:rsidP="00073F02">
      <w:pPr>
        <w:widowControl w:val="0"/>
        <w:numPr>
          <w:ilvl w:val="0"/>
          <w:numId w:val="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b/>
          <w:bCs/>
        </w:rPr>
        <w:t>The Republic of Tea</w:t>
      </w:r>
    </w:p>
    <w:p w:rsidR="00073F02" w:rsidRDefault="00073F02" w:rsidP="00073F02">
      <w:pPr>
        <w:widowControl w:val="0"/>
        <w:numPr>
          <w:ilvl w:val="0"/>
          <w:numId w:val="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b/>
          <w:bCs/>
        </w:rPr>
        <w:t>ACH Food Companies</w:t>
      </w:r>
    </w:p>
    <w:p w:rsidR="00073F02" w:rsidRDefault="00073F02" w:rsidP="00073F02">
      <w:pPr>
        <w:widowControl w:val="0"/>
        <w:numPr>
          <w:ilvl w:val="0"/>
          <w:numId w:val="7"/>
        </w:numPr>
        <w:tabs>
          <w:tab w:val="left" w:pos="220"/>
          <w:tab w:val="left" w:pos="720"/>
        </w:tabs>
        <w:autoSpaceDE w:val="0"/>
        <w:autoSpaceDN w:val="0"/>
        <w:adjustRightInd w:val="0"/>
        <w:spacing w:after="13"/>
        <w:ind w:hanging="720"/>
        <w:rPr>
          <w:rFonts w:ascii="Calibri" w:hAnsi="Calibri" w:cs="Calibri"/>
          <w:sz w:val="22"/>
          <w:szCs w:val="22"/>
        </w:rPr>
      </w:pPr>
      <w:proofErr w:type="spellStart"/>
      <w:r>
        <w:rPr>
          <w:rFonts w:ascii="Times New Roman" w:hAnsi="Times New Roman" w:cs="Times New Roman"/>
          <w:b/>
          <w:bCs/>
        </w:rPr>
        <w:t>Beemster</w:t>
      </w:r>
      <w:proofErr w:type="spellEnd"/>
      <w:r>
        <w:rPr>
          <w:rFonts w:ascii="Times New Roman" w:hAnsi="Times New Roman" w:cs="Times New Roman"/>
          <w:b/>
          <w:bCs/>
        </w:rPr>
        <w:t xml:space="preserve"> Cheese</w:t>
      </w:r>
    </w:p>
    <w:p w:rsidR="00073F02" w:rsidRDefault="00073F02" w:rsidP="00073F02">
      <w:pPr>
        <w:widowControl w:val="0"/>
        <w:numPr>
          <w:ilvl w:val="0"/>
          <w:numId w:val="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b/>
          <w:bCs/>
        </w:rPr>
        <w:t>Caribou Coffee Company</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How do they compete?</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On the Border “Fiesta for the Cure”</w:t>
      </w:r>
    </w:p>
    <w:p w:rsidR="00073F02" w:rsidRDefault="00073F02" w:rsidP="00073F02">
      <w:pPr>
        <w:widowControl w:val="0"/>
        <w:numPr>
          <w:ilvl w:val="0"/>
          <w:numId w:val="8"/>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Although On the Border partners with Susan G. </w:t>
      </w:r>
      <w:proofErr w:type="spellStart"/>
      <w:r>
        <w:rPr>
          <w:rFonts w:ascii="Times New Roman" w:hAnsi="Times New Roman" w:cs="Times New Roman"/>
        </w:rPr>
        <w:t>Komen</w:t>
      </w:r>
      <w:proofErr w:type="spellEnd"/>
      <w:r>
        <w:rPr>
          <w:rFonts w:ascii="Times New Roman" w:hAnsi="Times New Roman" w:cs="Times New Roman"/>
        </w:rPr>
        <w:t xml:space="preserve"> just as Yoplait does, it is considered a major competitor because of the total amount they wish to reach for donations.</w:t>
      </w:r>
    </w:p>
    <w:p w:rsidR="00073F02" w:rsidRDefault="00073F02" w:rsidP="00073F02">
      <w:pPr>
        <w:widowControl w:val="0"/>
        <w:numPr>
          <w:ilvl w:val="0"/>
          <w:numId w:val="8"/>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On the Border’s tagline for “Fiesta for the Cure” is “Add to your tab.” This is simply a donation, which Yoplait offers as well on its Website. </w:t>
      </w:r>
    </w:p>
    <w:p w:rsidR="00073F02" w:rsidRDefault="00073F02" w:rsidP="00073F02">
      <w:pPr>
        <w:widowControl w:val="0"/>
        <w:numPr>
          <w:ilvl w:val="0"/>
          <w:numId w:val="8"/>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On the Border’s donation goal is $250,000 and Yoplait’s is $2 million, but with constant advertisements and supporters, it could surpass Yoplait’s. </w:t>
      </w:r>
    </w:p>
    <w:p w:rsidR="00073F02" w:rsidRDefault="00073F02" w:rsidP="00073F02">
      <w:pPr>
        <w:widowControl w:val="0"/>
        <w:autoSpaceDE w:val="0"/>
        <w:autoSpaceDN w:val="0"/>
        <w:adjustRightInd w:val="0"/>
        <w:spacing w:after="13"/>
        <w:ind w:left="36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The Republic of Tea “Sip for the Cure”</w:t>
      </w:r>
    </w:p>
    <w:p w:rsidR="00073F02" w:rsidRDefault="00073F02" w:rsidP="00073F02">
      <w:pPr>
        <w:widowControl w:val="0"/>
        <w:numPr>
          <w:ilvl w:val="0"/>
          <w:numId w:val="9"/>
        </w:numPr>
        <w:tabs>
          <w:tab w:val="left" w:pos="220"/>
          <w:tab w:val="left" w:pos="720"/>
        </w:tabs>
        <w:autoSpaceDE w:val="0"/>
        <w:autoSpaceDN w:val="0"/>
        <w:adjustRightInd w:val="0"/>
        <w:ind w:hanging="720"/>
        <w:rPr>
          <w:rFonts w:ascii="Calibri" w:hAnsi="Calibri" w:cs="Calibri"/>
          <w:sz w:val="22"/>
          <w:szCs w:val="22"/>
        </w:rPr>
      </w:pPr>
      <w:r>
        <w:rPr>
          <w:rFonts w:ascii="Times New Roman" w:hAnsi="Times New Roman" w:cs="Times New Roman"/>
        </w:rPr>
        <w:t>The Republic of Tea is considered a direct competitor because like Yoplait, it is in the food industry and can be found in your local food market.</w:t>
      </w:r>
    </w:p>
    <w:p w:rsidR="00073F02" w:rsidRDefault="00073F02" w:rsidP="00073F02">
      <w:pPr>
        <w:widowControl w:val="0"/>
        <w:numPr>
          <w:ilvl w:val="0"/>
          <w:numId w:val="9"/>
        </w:numPr>
        <w:tabs>
          <w:tab w:val="left" w:pos="220"/>
          <w:tab w:val="left" w:pos="720"/>
        </w:tabs>
        <w:autoSpaceDE w:val="0"/>
        <w:autoSpaceDN w:val="0"/>
        <w:adjustRightInd w:val="0"/>
        <w:ind w:hanging="720"/>
        <w:rPr>
          <w:rFonts w:ascii="Calibri" w:hAnsi="Calibri" w:cs="Calibri"/>
          <w:sz w:val="22"/>
          <w:szCs w:val="22"/>
        </w:rPr>
      </w:pPr>
      <w:r>
        <w:rPr>
          <w:rFonts w:ascii="Times New Roman" w:hAnsi="Times New Roman" w:cs="Times New Roman"/>
        </w:rPr>
        <w:t xml:space="preserve">With every purchase of the Strawberry Hibiscus Tea, $1.00 will be donated to Susan G. </w:t>
      </w:r>
      <w:proofErr w:type="spellStart"/>
      <w:r>
        <w:rPr>
          <w:rFonts w:ascii="Times New Roman" w:hAnsi="Times New Roman" w:cs="Times New Roman"/>
        </w:rPr>
        <w:t>Komen</w:t>
      </w:r>
      <w:proofErr w:type="spellEnd"/>
      <w:r>
        <w:rPr>
          <w:rFonts w:ascii="Times New Roman" w:hAnsi="Times New Roman" w:cs="Times New Roman"/>
        </w:rPr>
        <w:t>.</w:t>
      </w:r>
    </w:p>
    <w:p w:rsidR="00073F02" w:rsidRDefault="00073F02" w:rsidP="00073F02">
      <w:pPr>
        <w:widowControl w:val="0"/>
        <w:autoSpaceDE w:val="0"/>
        <w:autoSpaceDN w:val="0"/>
        <w:adjustRightInd w:val="0"/>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ACH Food Companies “Bake for the Cure”</w:t>
      </w:r>
    </w:p>
    <w:p w:rsidR="00073F02" w:rsidRDefault="00073F02" w:rsidP="00073F02">
      <w:pPr>
        <w:widowControl w:val="0"/>
        <w:numPr>
          <w:ilvl w:val="0"/>
          <w:numId w:val="1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ACH Food Companies is a major competitor because like Yoplait, they give many options to donate to Susan G. </w:t>
      </w:r>
      <w:proofErr w:type="spellStart"/>
      <w:r>
        <w:rPr>
          <w:rFonts w:ascii="Times New Roman" w:hAnsi="Times New Roman" w:cs="Times New Roman"/>
        </w:rPr>
        <w:t>Komen</w:t>
      </w:r>
      <w:proofErr w:type="spellEnd"/>
      <w:r>
        <w:rPr>
          <w:rFonts w:ascii="Times New Roman" w:hAnsi="Times New Roman" w:cs="Times New Roman"/>
        </w:rPr>
        <w:t>.</w:t>
      </w:r>
    </w:p>
    <w:p w:rsidR="00073F02" w:rsidRDefault="00073F02" w:rsidP="00073F02">
      <w:pPr>
        <w:widowControl w:val="0"/>
        <w:numPr>
          <w:ilvl w:val="0"/>
          <w:numId w:val="1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Their Website allows a place to simply make donations.</w:t>
      </w:r>
    </w:p>
    <w:p w:rsidR="00073F02" w:rsidRDefault="00073F02" w:rsidP="00073F02">
      <w:pPr>
        <w:widowControl w:val="0"/>
        <w:numPr>
          <w:ilvl w:val="0"/>
          <w:numId w:val="1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ACH is the home to many food brands that sponsor Susan G. </w:t>
      </w:r>
      <w:proofErr w:type="spellStart"/>
      <w:r>
        <w:rPr>
          <w:rFonts w:ascii="Times New Roman" w:hAnsi="Times New Roman" w:cs="Times New Roman"/>
        </w:rPr>
        <w:t>Koman</w:t>
      </w:r>
      <w:proofErr w:type="spellEnd"/>
      <w:r>
        <w:rPr>
          <w:rFonts w:ascii="Times New Roman" w:hAnsi="Times New Roman" w:cs="Times New Roman"/>
        </w:rPr>
        <w:t xml:space="preserve"> such a Mazola, </w:t>
      </w:r>
      <w:proofErr w:type="spellStart"/>
      <w:r>
        <w:rPr>
          <w:rFonts w:ascii="Times New Roman" w:hAnsi="Times New Roman" w:cs="Times New Roman"/>
        </w:rPr>
        <w:t>Karo</w:t>
      </w:r>
      <w:proofErr w:type="spellEnd"/>
      <w:r>
        <w:rPr>
          <w:rFonts w:ascii="Times New Roman" w:hAnsi="Times New Roman" w:cs="Times New Roman"/>
        </w:rPr>
        <w:t>, Argo and others. This allows more opportunities for consumers to be become aware and donate to fight breast cancer.</w:t>
      </w:r>
    </w:p>
    <w:p w:rsidR="00073F02" w:rsidRDefault="00073F02" w:rsidP="00073F02">
      <w:pPr>
        <w:widowControl w:val="0"/>
        <w:numPr>
          <w:ilvl w:val="0"/>
          <w:numId w:val="1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“Bake for the Cure” gives the ideas to have a “Pink Party” that is full of baking, awareness and an opportunity to donate.</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proofErr w:type="spellStart"/>
      <w:r>
        <w:rPr>
          <w:rFonts w:ascii="Times New Roman" w:hAnsi="Times New Roman" w:cs="Times New Roman"/>
          <w:b/>
          <w:bCs/>
        </w:rPr>
        <w:t>Beemster</w:t>
      </w:r>
      <w:proofErr w:type="spellEnd"/>
      <w:r>
        <w:rPr>
          <w:rFonts w:ascii="Times New Roman" w:hAnsi="Times New Roman" w:cs="Times New Roman"/>
          <w:b/>
          <w:bCs/>
        </w:rPr>
        <w:t xml:space="preserve"> Cheese “Pink Ribbon Promotion”</w:t>
      </w:r>
    </w:p>
    <w:p w:rsidR="00073F02" w:rsidRDefault="00073F02" w:rsidP="00073F02">
      <w:pPr>
        <w:widowControl w:val="0"/>
        <w:numPr>
          <w:ilvl w:val="0"/>
          <w:numId w:val="1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For every pound of cheese sold, </w:t>
      </w:r>
      <w:proofErr w:type="spellStart"/>
      <w:r>
        <w:rPr>
          <w:rFonts w:ascii="Times New Roman" w:hAnsi="Times New Roman" w:cs="Times New Roman"/>
        </w:rPr>
        <w:t>Beemster</w:t>
      </w:r>
      <w:proofErr w:type="spellEnd"/>
      <w:r>
        <w:rPr>
          <w:rFonts w:ascii="Times New Roman" w:hAnsi="Times New Roman" w:cs="Times New Roman"/>
        </w:rPr>
        <w:t xml:space="preserve"> will donate $.50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numPr>
          <w:ilvl w:val="0"/>
          <w:numId w:val="11"/>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Each year </w:t>
      </w:r>
      <w:proofErr w:type="spellStart"/>
      <w:r>
        <w:rPr>
          <w:rFonts w:ascii="Times New Roman" w:hAnsi="Times New Roman" w:cs="Times New Roman"/>
        </w:rPr>
        <w:t>Beemster’s</w:t>
      </w:r>
      <w:proofErr w:type="spellEnd"/>
      <w:r>
        <w:rPr>
          <w:rFonts w:ascii="Times New Roman" w:hAnsi="Times New Roman" w:cs="Times New Roman"/>
        </w:rPr>
        <w:t xml:space="preserve"> donations are getting larger and larger.</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Caribou Coffee Company “Amy’s Blend”</w:t>
      </w:r>
    </w:p>
    <w:p w:rsidR="00073F02" w:rsidRDefault="00073F02" w:rsidP="00073F02">
      <w:pPr>
        <w:widowControl w:val="0"/>
        <w:numPr>
          <w:ilvl w:val="0"/>
          <w:numId w:val="12"/>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Caribou Coffee offers 10% of all profits when buying “Amy’s Blend.”</w:t>
      </w:r>
    </w:p>
    <w:p w:rsidR="00073F02" w:rsidRDefault="00073F02" w:rsidP="00073F02">
      <w:pPr>
        <w:widowControl w:val="0"/>
        <w:numPr>
          <w:ilvl w:val="0"/>
          <w:numId w:val="12"/>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Amy Erickson is a friend who they support with these donations to fighting breast cancer through Susan G. </w:t>
      </w:r>
      <w:proofErr w:type="spellStart"/>
      <w:r>
        <w:rPr>
          <w:rFonts w:ascii="Times New Roman" w:hAnsi="Times New Roman" w:cs="Times New Roman"/>
        </w:rPr>
        <w:t>Komen</w:t>
      </w:r>
      <w:proofErr w:type="spellEnd"/>
      <w:r>
        <w:rPr>
          <w:rFonts w:ascii="Times New Roman" w:hAnsi="Times New Roman" w:cs="Times New Roman"/>
        </w:rPr>
        <w:t>.</w:t>
      </w:r>
    </w:p>
    <w:p w:rsidR="00073F02" w:rsidRDefault="00073F02" w:rsidP="00073F02">
      <w:pPr>
        <w:widowControl w:val="0"/>
        <w:numPr>
          <w:ilvl w:val="0"/>
          <w:numId w:val="12"/>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You are able to buy this roast online as well as make donations.</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What are their strengths and weaknesses?</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On the Border</w:t>
      </w:r>
    </w:p>
    <w:p w:rsidR="00073F02" w:rsidRDefault="00073F02" w:rsidP="00073F02">
      <w:pPr>
        <w:widowControl w:val="0"/>
        <w:numPr>
          <w:ilvl w:val="0"/>
          <w:numId w:val="13"/>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strength of this restaurant is that it allows you to donate by adding on to your tab. This is a simple and convenient way of making a donation. You are able to enjoy a good meal at a restaurant and are given the opportunity to donate to the fight against breast cancer.</w:t>
      </w:r>
    </w:p>
    <w:p w:rsidR="00073F02" w:rsidRDefault="00073F02" w:rsidP="00073F02">
      <w:pPr>
        <w:widowControl w:val="0"/>
        <w:numPr>
          <w:ilvl w:val="0"/>
          <w:numId w:val="13"/>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Another strength is that it allows more than just women to donate. A lot of women buy Yoplait yogurt because it fights breast cancer. When donating at On the Border, it gives everyone an opportunity to fight breast cancer.</w:t>
      </w:r>
    </w:p>
    <w:p w:rsidR="00073F02" w:rsidRDefault="00073F02" w:rsidP="00073F02">
      <w:pPr>
        <w:widowControl w:val="0"/>
        <w:numPr>
          <w:ilvl w:val="0"/>
          <w:numId w:val="13"/>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 weakness to On the Border’s method is that they are only reaching the customers that are dining at the restaurant. This limits the people they are reaching.</w:t>
      </w:r>
    </w:p>
    <w:p w:rsidR="00073F02" w:rsidRDefault="00073F02" w:rsidP="00073F02">
      <w:pPr>
        <w:widowControl w:val="0"/>
        <w:numPr>
          <w:ilvl w:val="0"/>
          <w:numId w:val="13"/>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Another weakness is that it does not give a base amount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Yoplait gives $.10 for every lid that is redeemed; this allows a donation to the foundation regardless of the amount.</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The Republic of Tea</w:t>
      </w:r>
    </w:p>
    <w:p w:rsidR="00073F02" w:rsidRDefault="00073F02" w:rsidP="00073F02">
      <w:pPr>
        <w:widowControl w:val="0"/>
        <w:numPr>
          <w:ilvl w:val="0"/>
          <w:numId w:val="1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 strength of The Republic of Tea is that it donates $1.00 for every can of Strawberry Hibiscus that is purchased.</w:t>
      </w:r>
    </w:p>
    <w:p w:rsidR="00073F02" w:rsidRDefault="00073F02" w:rsidP="00073F02">
      <w:pPr>
        <w:widowControl w:val="0"/>
        <w:numPr>
          <w:ilvl w:val="0"/>
          <w:numId w:val="1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The weakness is that it limits the donation to only those customers who like the Strawberry Hibiscus flavor. Donating $1.00 to only one flavor does not leave much room for a large donation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numPr>
          <w:ilvl w:val="0"/>
          <w:numId w:val="14"/>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Another weakness is that there are so many different brands of tea;  some of which  cost less than The Republic of Tea.  Therefore, consumers might purchase a cheaper brand and then no money is donated.</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ACH Food Companies</w:t>
      </w:r>
    </w:p>
    <w:p w:rsidR="00073F02" w:rsidRDefault="00073F02" w:rsidP="00073F02">
      <w:pPr>
        <w:widowControl w:val="0"/>
        <w:numPr>
          <w:ilvl w:val="0"/>
          <w:numId w:val="15"/>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strength of ACH Food Companies is that they are home to many different products and brands. This allows their awareness about donations and fight against breast cancer to spread over a larger market.</w:t>
      </w:r>
    </w:p>
    <w:p w:rsidR="00073F02" w:rsidRDefault="00073F02" w:rsidP="00073F02">
      <w:pPr>
        <w:widowControl w:val="0"/>
        <w:numPr>
          <w:ilvl w:val="0"/>
          <w:numId w:val="15"/>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They give donors more opportunities to donate than just simply donating through the Website. They give ideas such as swapping recipes and having “Pink Parties.”</w:t>
      </w:r>
    </w:p>
    <w:p w:rsidR="00073F02" w:rsidRDefault="00073F02" w:rsidP="00073F02">
      <w:pPr>
        <w:widowControl w:val="0"/>
        <w:numPr>
          <w:ilvl w:val="0"/>
          <w:numId w:val="15"/>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 weakness for ACH Food Companies is that it does not target just a specific product. This could confuse a consumer.</w:t>
      </w:r>
    </w:p>
    <w:p w:rsidR="00073F02" w:rsidRDefault="00073F02" w:rsidP="00073F02">
      <w:pPr>
        <w:widowControl w:val="0"/>
        <w:numPr>
          <w:ilvl w:val="0"/>
          <w:numId w:val="15"/>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Another weakness is that donations are simply made online and not through a purchase of an ACH product.</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proofErr w:type="spellStart"/>
      <w:r>
        <w:rPr>
          <w:rFonts w:ascii="Times New Roman" w:hAnsi="Times New Roman" w:cs="Times New Roman"/>
          <w:b/>
          <w:bCs/>
        </w:rPr>
        <w:t>Beemster</w:t>
      </w:r>
      <w:proofErr w:type="spellEnd"/>
      <w:r>
        <w:rPr>
          <w:rFonts w:ascii="Times New Roman" w:hAnsi="Times New Roman" w:cs="Times New Roman"/>
          <w:b/>
          <w:bCs/>
        </w:rPr>
        <w:t xml:space="preserve"> Cheese</w:t>
      </w:r>
    </w:p>
    <w:p w:rsidR="00073F02" w:rsidRDefault="00073F02" w:rsidP="00073F02">
      <w:pPr>
        <w:widowControl w:val="0"/>
        <w:numPr>
          <w:ilvl w:val="0"/>
          <w:numId w:val="1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 strength of </w:t>
      </w:r>
      <w:proofErr w:type="spellStart"/>
      <w:r>
        <w:rPr>
          <w:rFonts w:ascii="Times New Roman" w:hAnsi="Times New Roman" w:cs="Times New Roman"/>
        </w:rPr>
        <w:t>Beemster</w:t>
      </w:r>
      <w:proofErr w:type="spellEnd"/>
      <w:r>
        <w:rPr>
          <w:rFonts w:ascii="Times New Roman" w:hAnsi="Times New Roman" w:cs="Times New Roman"/>
        </w:rPr>
        <w:t xml:space="preserve"> Cheese is that for every pound, </w:t>
      </w:r>
      <w:proofErr w:type="spellStart"/>
      <w:r>
        <w:rPr>
          <w:rFonts w:ascii="Times New Roman" w:hAnsi="Times New Roman" w:cs="Times New Roman"/>
        </w:rPr>
        <w:t>Beemster</w:t>
      </w:r>
      <w:proofErr w:type="spellEnd"/>
      <w:r>
        <w:rPr>
          <w:rFonts w:ascii="Times New Roman" w:hAnsi="Times New Roman" w:cs="Times New Roman"/>
        </w:rPr>
        <w:t xml:space="preserve"> donates $.50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Depending on the size of the cheese round, or how much cheese you purchase, this could be a large donation.</w:t>
      </w:r>
    </w:p>
    <w:p w:rsidR="00073F02" w:rsidRDefault="00073F02" w:rsidP="00073F02">
      <w:pPr>
        <w:widowControl w:val="0"/>
        <w:numPr>
          <w:ilvl w:val="0"/>
          <w:numId w:val="1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They allow you to donate on its' Website as well as by purchasing a product.</w:t>
      </w:r>
    </w:p>
    <w:p w:rsidR="00073F02" w:rsidRDefault="00073F02" w:rsidP="00073F02">
      <w:pPr>
        <w:widowControl w:val="0"/>
        <w:numPr>
          <w:ilvl w:val="0"/>
          <w:numId w:val="16"/>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 weakness of </w:t>
      </w:r>
      <w:proofErr w:type="spellStart"/>
      <w:r>
        <w:rPr>
          <w:rFonts w:ascii="Times New Roman" w:hAnsi="Times New Roman" w:cs="Times New Roman"/>
        </w:rPr>
        <w:t>Beemster</w:t>
      </w:r>
      <w:proofErr w:type="spellEnd"/>
      <w:r>
        <w:rPr>
          <w:rFonts w:ascii="Times New Roman" w:hAnsi="Times New Roman" w:cs="Times New Roman"/>
        </w:rPr>
        <w:t xml:space="preserve"> Cheese is that there are many brands of cheese to choose from. In a competitive market such as cheese, it gives consumers an opportunity to choose from many different brands. They might rule out </w:t>
      </w:r>
      <w:proofErr w:type="spellStart"/>
      <w:r>
        <w:rPr>
          <w:rFonts w:ascii="Times New Roman" w:hAnsi="Times New Roman" w:cs="Times New Roman"/>
        </w:rPr>
        <w:t>Beemster</w:t>
      </w:r>
      <w:proofErr w:type="spellEnd"/>
      <w:r>
        <w:rPr>
          <w:rFonts w:ascii="Times New Roman" w:hAnsi="Times New Roman" w:cs="Times New Roman"/>
        </w:rPr>
        <w:t xml:space="preserve"> Cheese altogether and not make any donation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lastRenderedPageBreak/>
        <w:t>Caribou Coffee Company</w:t>
      </w:r>
    </w:p>
    <w:p w:rsidR="00073F02" w:rsidRDefault="00073F02" w:rsidP="00073F02">
      <w:pPr>
        <w:widowControl w:val="0"/>
        <w:numPr>
          <w:ilvl w:val="0"/>
          <w:numId w:val="1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The strength is that 10% of all the purchases of “Amy’s Blend” will go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numPr>
          <w:ilvl w:val="0"/>
          <w:numId w:val="1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Also, coffee is a large market in the U.S. and this opens it up to a large audience.</w:t>
      </w:r>
    </w:p>
    <w:p w:rsidR="00073F02" w:rsidRDefault="00073F02" w:rsidP="00073F02">
      <w:pPr>
        <w:widowControl w:val="0"/>
        <w:numPr>
          <w:ilvl w:val="0"/>
          <w:numId w:val="17"/>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weakness is that it only limits the donation to one roast, Amy’s Blend. When purchasing this roast, only a few cents will go to fight the cause against breast cancer.</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Image</w:t>
      </w:r>
    </w:p>
    <w:p w:rsidR="00073F02" w:rsidRDefault="00073F02" w:rsidP="00073F02">
      <w:pPr>
        <w:widowControl w:val="0"/>
        <w:autoSpaceDE w:val="0"/>
        <w:autoSpaceDN w:val="0"/>
        <w:adjustRightInd w:val="0"/>
        <w:spacing w:after="13"/>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On the Border</w:t>
      </w:r>
    </w:p>
    <w:p w:rsidR="00073F02" w:rsidRDefault="00073F02" w:rsidP="00073F02">
      <w:pPr>
        <w:widowControl w:val="0"/>
        <w:numPr>
          <w:ilvl w:val="0"/>
          <w:numId w:val="18"/>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Aside from their low prices, the option to create your own combo at even lower prices, On the Border has formed an image of ethnic Tex-Mex. By supporting the awareness of breast cancer and Susan G. </w:t>
      </w:r>
      <w:proofErr w:type="spellStart"/>
      <w:r>
        <w:rPr>
          <w:rFonts w:ascii="Times New Roman" w:hAnsi="Times New Roman" w:cs="Times New Roman"/>
        </w:rPr>
        <w:t>Komen</w:t>
      </w:r>
      <w:proofErr w:type="spellEnd"/>
      <w:r>
        <w:rPr>
          <w:rFonts w:ascii="Times New Roman" w:hAnsi="Times New Roman" w:cs="Times New Roman"/>
        </w:rPr>
        <w:t xml:space="preserve"> for the Cure, its' image has gotten even better. After eating a low-priced meal, you have the option to “Add to Your Tab”. By adding to your tab, you can make the donation of your choice to fight breast cancer.</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The Republic of Tea</w:t>
      </w:r>
    </w:p>
    <w:p w:rsidR="00073F02" w:rsidRDefault="00073F02" w:rsidP="00073F02">
      <w:pPr>
        <w:widowControl w:val="0"/>
        <w:numPr>
          <w:ilvl w:val="0"/>
          <w:numId w:val="19"/>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Republic of Tea’s image is pure and relaxing. They have many different choices of tea to choose from. Its' Website gives tips on kinds of teas, safety in brewing tea, recipes and much more. By supporting awareness for breast cancer and the fight against breast cancer, its' image is an even better one. They show it is concerned with chronic illnesses that are affecting the lives of friends and loved ones.</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ACH Food Companies</w:t>
      </w:r>
    </w:p>
    <w:p w:rsidR="00073F02" w:rsidRDefault="00073F02" w:rsidP="00073F02">
      <w:pPr>
        <w:widowControl w:val="0"/>
        <w:numPr>
          <w:ilvl w:val="0"/>
          <w:numId w:val="2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The image for ACH Food Company is good because of all the brands it has formed and promoted.</w:t>
      </w:r>
    </w:p>
    <w:p w:rsidR="00073F02" w:rsidRDefault="00073F02" w:rsidP="00073F02">
      <w:pPr>
        <w:widowControl w:val="0"/>
        <w:numPr>
          <w:ilvl w:val="0"/>
          <w:numId w:val="20"/>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They give off a positive image by supporting Susan G. </w:t>
      </w:r>
      <w:proofErr w:type="spellStart"/>
      <w:r>
        <w:rPr>
          <w:rFonts w:ascii="Times New Roman" w:hAnsi="Times New Roman" w:cs="Times New Roman"/>
        </w:rPr>
        <w:t>Komen</w:t>
      </w:r>
      <w:proofErr w:type="spellEnd"/>
      <w:r>
        <w:rPr>
          <w:rFonts w:ascii="Times New Roman" w:hAnsi="Times New Roman" w:cs="Times New Roman"/>
        </w:rPr>
        <w:t>. Its' Website allows its' visitors to make donations to the fight against breast cancer. It offers Pink Party ideas in order to get the word out about breast cancer and to increase donations.</w:t>
      </w:r>
    </w:p>
    <w:p w:rsidR="00073F02" w:rsidRDefault="00073F02" w:rsidP="00073F02">
      <w:pPr>
        <w:widowControl w:val="0"/>
        <w:autoSpaceDE w:val="0"/>
        <w:autoSpaceDN w:val="0"/>
        <w:adjustRightInd w:val="0"/>
        <w:spacing w:after="13"/>
        <w:rPr>
          <w:rFonts w:ascii="Calibri" w:hAnsi="Calibri" w:cs="Calibri"/>
          <w:sz w:val="22"/>
          <w:szCs w:val="22"/>
        </w:rPr>
      </w:pPr>
      <w:proofErr w:type="spellStart"/>
      <w:r>
        <w:rPr>
          <w:rFonts w:ascii="Times New Roman" w:hAnsi="Times New Roman" w:cs="Times New Roman"/>
          <w:b/>
          <w:bCs/>
        </w:rPr>
        <w:t>Beemster</w:t>
      </w:r>
      <w:proofErr w:type="spellEnd"/>
      <w:r>
        <w:rPr>
          <w:rFonts w:ascii="Times New Roman" w:hAnsi="Times New Roman" w:cs="Times New Roman"/>
          <w:b/>
          <w:bCs/>
        </w:rPr>
        <w:t xml:space="preserve"> Cheese</w:t>
      </w:r>
    </w:p>
    <w:p w:rsidR="00073F02" w:rsidRDefault="00073F02" w:rsidP="00073F02">
      <w:pPr>
        <w:widowControl w:val="0"/>
        <w:numPr>
          <w:ilvl w:val="0"/>
          <w:numId w:val="21"/>
        </w:numPr>
        <w:tabs>
          <w:tab w:val="left" w:pos="220"/>
          <w:tab w:val="left" w:pos="720"/>
        </w:tabs>
        <w:autoSpaceDE w:val="0"/>
        <w:autoSpaceDN w:val="0"/>
        <w:adjustRightInd w:val="0"/>
        <w:spacing w:after="13"/>
        <w:ind w:hanging="720"/>
        <w:rPr>
          <w:rFonts w:ascii="Calibri" w:hAnsi="Calibri" w:cs="Calibri"/>
          <w:sz w:val="22"/>
          <w:szCs w:val="22"/>
        </w:rPr>
      </w:pPr>
      <w:proofErr w:type="spellStart"/>
      <w:r>
        <w:rPr>
          <w:rFonts w:ascii="Times New Roman" w:hAnsi="Times New Roman" w:cs="Times New Roman"/>
        </w:rPr>
        <w:t>Beemster</w:t>
      </w:r>
      <w:proofErr w:type="spellEnd"/>
      <w:r>
        <w:rPr>
          <w:rFonts w:ascii="Times New Roman" w:hAnsi="Times New Roman" w:cs="Times New Roman"/>
        </w:rPr>
        <w:t xml:space="preserve"> Cheese has a reputation of having a great gourmet taste. It is premium Dutch cheese. The Website is very user friendly and gives their customers the opportunity to order their cheese online. For every pound of cheese the customer purchases, they donate $.50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This will create awareness for its' product, reputation, breast cancer and hopefully large donations.</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spacing w:after="13"/>
        <w:rPr>
          <w:rFonts w:ascii="Calibri" w:hAnsi="Calibri" w:cs="Calibri"/>
          <w:sz w:val="22"/>
          <w:szCs w:val="22"/>
        </w:rPr>
      </w:pPr>
      <w:r>
        <w:rPr>
          <w:rFonts w:ascii="Times New Roman" w:hAnsi="Times New Roman" w:cs="Times New Roman"/>
          <w:b/>
          <w:bCs/>
        </w:rPr>
        <w:t>Caribou Coffee Company</w:t>
      </w:r>
    </w:p>
    <w:p w:rsidR="00073F02" w:rsidRDefault="00073F02" w:rsidP="00073F02">
      <w:pPr>
        <w:widowControl w:val="0"/>
        <w:numPr>
          <w:ilvl w:val="0"/>
          <w:numId w:val="22"/>
        </w:numPr>
        <w:tabs>
          <w:tab w:val="left" w:pos="220"/>
          <w:tab w:val="left" w:pos="720"/>
        </w:tabs>
        <w:autoSpaceDE w:val="0"/>
        <w:autoSpaceDN w:val="0"/>
        <w:adjustRightInd w:val="0"/>
        <w:spacing w:after="13"/>
        <w:ind w:hanging="720"/>
        <w:rPr>
          <w:rFonts w:ascii="Calibri" w:hAnsi="Calibri" w:cs="Calibri"/>
          <w:sz w:val="22"/>
          <w:szCs w:val="22"/>
        </w:rPr>
      </w:pPr>
      <w:r>
        <w:rPr>
          <w:rFonts w:ascii="Times New Roman" w:hAnsi="Times New Roman" w:cs="Times New Roman"/>
        </w:rPr>
        <w:t xml:space="preserve">The image of Caribou Coffee Company is very positive. With every pound of coffee they buy, they distribute funds to build clinics, finance schools, invest in reforestation, and support water cleaning programs in Guatemala. Also, with its' help of donations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it is raising awareness for the fight against breast cancer.  </w:t>
      </w:r>
    </w:p>
    <w:p w:rsidR="00073F02" w:rsidRDefault="00073F02" w:rsidP="00073F02">
      <w:pPr>
        <w:widowControl w:val="0"/>
        <w:autoSpaceDE w:val="0"/>
        <w:autoSpaceDN w:val="0"/>
        <w:adjustRightInd w:val="0"/>
        <w:spacing w:after="13"/>
        <w:ind w:left="72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rPr>
        <w:t xml:space="preserve">  </w:t>
      </w:r>
      <w:r>
        <w:rPr>
          <w:rFonts w:ascii="Times New Roman" w:hAnsi="Times New Roman" w:cs="Times New Roman"/>
          <w:b/>
          <w:bCs/>
        </w:rPr>
        <w:t>Organizational Analysis:</w:t>
      </w:r>
    </w:p>
    <w:p w:rsidR="00073F02" w:rsidRDefault="00073F02" w:rsidP="00073F02">
      <w:pPr>
        <w:widowControl w:val="0"/>
        <w:autoSpaceDE w:val="0"/>
        <w:autoSpaceDN w:val="0"/>
        <w:adjustRightInd w:val="0"/>
        <w:ind w:firstLine="720"/>
        <w:rPr>
          <w:rFonts w:ascii="Calibri" w:hAnsi="Calibri" w:cs="Calibri"/>
          <w:sz w:val="22"/>
          <w:szCs w:val="22"/>
        </w:rPr>
      </w:pPr>
      <w:r>
        <w:rPr>
          <w:rFonts w:ascii="Times New Roman" w:hAnsi="Times New Roman" w:cs="Times New Roman"/>
        </w:rPr>
        <w:lastRenderedPageBreak/>
        <w:t xml:space="preserve">From the research that has been done on Yoplait’s campaign, “Save Lids to Save Lives” it appears that Yoplait is very strong internally. Its' yearly goal from September to December is up to $2 million. For every pink lid that is redeemed within these few short months, $.10 will go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The “Save Lids to Save Lives” campaign is by far one of the most well-known. Susan G. </w:t>
      </w:r>
      <w:proofErr w:type="spellStart"/>
      <w:r>
        <w:rPr>
          <w:rFonts w:ascii="Times New Roman" w:hAnsi="Times New Roman" w:cs="Times New Roman"/>
        </w:rPr>
        <w:t>Komen’s</w:t>
      </w:r>
      <w:proofErr w:type="spellEnd"/>
      <w:r>
        <w:rPr>
          <w:rFonts w:ascii="Times New Roman" w:hAnsi="Times New Roman" w:cs="Times New Roman"/>
        </w:rPr>
        <w:t xml:space="preserve"> Website names them a “Million Dollar Council Elite” because its donations are so large.</w:t>
      </w: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 xml:space="preserve">Programs and Products: </w:t>
      </w:r>
      <w:r>
        <w:rPr>
          <w:rFonts w:ascii="Times New Roman" w:hAnsi="Times New Roman" w:cs="Times New Roman"/>
        </w:rPr>
        <w:t xml:space="preserve">Yoplait’s program is the “Save Lids to Save Lives” campaign that takes places annually from September to December. Its' product for this program is their Yoplait yogurts with the pink lids. Every pink lid that is redeemed either through the Internet or by mail, $.10 is donated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 xml:space="preserve">Client Needs: </w:t>
      </w:r>
      <w:r>
        <w:rPr>
          <w:rFonts w:ascii="Times New Roman" w:hAnsi="Times New Roman" w:cs="Times New Roman"/>
        </w:rPr>
        <w:t xml:space="preserve">The needs for Yoplait’s campaign “Save Lids to Save Lives” are being met by meeting their donation goal. Although the program is not over until the end of December, they are confident that they will reach their goal of $2 million. Because of the advancement in technology and social media, it is must easier and more convenient for consumers to redeem his or her pink lids. They now have the option of redeeming them online or by sending them through the mail. The needs of the consumers are being met as well through this new innovative technology. Sites such as Twitter and Facebook allow the client and its'  followers to keep updated on the amount of donations as well as programs and other events that are going on in support to fighting breast cancer. It is also very easy for Yoplait consumers to know when the program has begun and when it has ended. Yoplait places pink lids on the top of their yogurt as a reminder that every time you buy yogurt and redeem your pink lid, you are assisting in the $.10 donation that goes to fighting breast cancer.   </w:t>
      </w:r>
      <w:r>
        <w:rPr>
          <w:rFonts w:ascii="Times New Roman" w:hAnsi="Times New Roman" w:cs="Times New Roman"/>
          <w:b/>
          <w:bCs/>
        </w:rPr>
        <w:t xml:space="preserve"> </w:t>
      </w:r>
    </w:p>
    <w:p w:rsidR="00073F02" w:rsidRDefault="00073F02" w:rsidP="00073F02">
      <w:pPr>
        <w:widowControl w:val="0"/>
        <w:autoSpaceDE w:val="0"/>
        <w:autoSpaceDN w:val="0"/>
        <w:adjustRightInd w:val="0"/>
        <w:spacing w:after="200"/>
        <w:ind w:left="720"/>
        <w:rPr>
          <w:rFonts w:ascii="Calibri" w:hAnsi="Calibri" w:cs="Calibri"/>
          <w:sz w:val="22"/>
          <w:szCs w:val="22"/>
        </w:rPr>
      </w:pPr>
    </w:p>
    <w:p w:rsidR="00073F02" w:rsidRDefault="00073F02" w:rsidP="00073F02">
      <w:pPr>
        <w:widowControl w:val="0"/>
        <w:numPr>
          <w:ilvl w:val="0"/>
          <w:numId w:val="23"/>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 xml:space="preserve">Past and Current Effectiveness: </w:t>
      </w:r>
      <w:r>
        <w:rPr>
          <w:rFonts w:ascii="Times New Roman" w:hAnsi="Times New Roman" w:cs="Times New Roman"/>
        </w:rPr>
        <w:t xml:space="preserve">Past communications were harder to measure. Without Facebook and Twitter, the only ways to reach customers about the “Save Lids to Save Lives” campaign were television and print advertisements. Currently with Twitter, Facebook, the World Wide Web, YouTube and other media outlets, it is much easier and effective to reach a target audience.  </w:t>
      </w:r>
    </w:p>
    <w:p w:rsidR="00073F02" w:rsidRDefault="00073F02" w:rsidP="00073F02">
      <w:pPr>
        <w:widowControl w:val="0"/>
        <w:autoSpaceDE w:val="0"/>
        <w:autoSpaceDN w:val="0"/>
        <w:adjustRightInd w:val="0"/>
        <w:spacing w:after="200"/>
        <w:ind w:left="720"/>
        <w:rPr>
          <w:rFonts w:ascii="Calibri" w:hAnsi="Calibri" w:cs="Calibri"/>
          <w:sz w:val="22"/>
          <w:szCs w:val="22"/>
        </w:rPr>
      </w:pPr>
    </w:p>
    <w:p w:rsidR="00073F02" w:rsidRDefault="00073F02" w:rsidP="00073F02">
      <w:pPr>
        <w:widowControl w:val="0"/>
        <w:autoSpaceDE w:val="0"/>
        <w:autoSpaceDN w:val="0"/>
        <w:adjustRightInd w:val="0"/>
        <w:spacing w:after="200"/>
        <w:ind w:left="720"/>
        <w:rPr>
          <w:rFonts w:ascii="Calibri" w:hAnsi="Calibri" w:cs="Calibri"/>
          <w:sz w:val="22"/>
          <w:szCs w:val="22"/>
        </w:rPr>
      </w:pPr>
    </w:p>
    <w:p w:rsidR="00073F02" w:rsidRDefault="00073F02" w:rsidP="00073F02">
      <w:pPr>
        <w:widowControl w:val="0"/>
        <w:numPr>
          <w:ilvl w:val="0"/>
          <w:numId w:val="2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 xml:space="preserve">Public Perception: </w:t>
      </w:r>
      <w:r>
        <w:rPr>
          <w:rFonts w:ascii="Times New Roman" w:hAnsi="Times New Roman" w:cs="Times New Roman"/>
        </w:rPr>
        <w:t xml:space="preserve">Currently Yoplait is perceived as a big contributor to the fight against breast cancer. Breast cancer is one of the biggest causes of death in women today and by Yoplait making such large donations to Susan G. </w:t>
      </w:r>
      <w:proofErr w:type="spellStart"/>
      <w:r>
        <w:rPr>
          <w:rFonts w:ascii="Times New Roman" w:hAnsi="Times New Roman" w:cs="Times New Roman"/>
        </w:rPr>
        <w:t>Komen’s</w:t>
      </w:r>
      <w:proofErr w:type="spellEnd"/>
      <w:r>
        <w:rPr>
          <w:rFonts w:ascii="Times New Roman" w:hAnsi="Times New Roman" w:cs="Times New Roman"/>
        </w:rPr>
        <w:t xml:space="preserve"> fight against breast cancer, this gives the public a positive outlook towards Yoplait. By making such large donations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this allows the public to see what a difference Yoplait’s “Save Lids to Save Lives” is making. Many schools allow students to bring in their pink lids to send in or to redeem online. </w:t>
      </w: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rPr>
        <w:t>Target Audiences/Markets:</w:t>
      </w:r>
    </w:p>
    <w:p w:rsidR="00073F02" w:rsidRDefault="00073F02" w:rsidP="00073F02">
      <w:pPr>
        <w:widowControl w:val="0"/>
        <w:numPr>
          <w:ilvl w:val="0"/>
          <w:numId w:val="25"/>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 xml:space="preserve">Who: </w:t>
      </w:r>
      <w:r>
        <w:rPr>
          <w:rFonts w:ascii="Times New Roman" w:hAnsi="Times New Roman" w:cs="Times New Roman"/>
        </w:rPr>
        <w:t xml:space="preserve">The target audience or market for the Yoplait’s “Save Lids to Save Lives” are women who have been affected by breast cancer and even men who have been affected. Unfortunately, because breast cancer is such a popular chronic illness, </w:t>
      </w:r>
      <w:r>
        <w:rPr>
          <w:rFonts w:ascii="Times New Roman" w:hAnsi="Times New Roman" w:cs="Times New Roman"/>
        </w:rPr>
        <w:lastRenderedPageBreak/>
        <w:t>many people of all ages are affected.   Specifically, either those that have breast cancer, those who have had breast cancer, those who know someone who has or has had breast cancer or someone who has lost someone to breast cancer.</w:t>
      </w:r>
    </w:p>
    <w:p w:rsidR="00073F02" w:rsidRDefault="00073F02" w:rsidP="00073F02">
      <w:pPr>
        <w:widowControl w:val="0"/>
        <w:numPr>
          <w:ilvl w:val="0"/>
          <w:numId w:val="25"/>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Another way to approach a target audience is by looking at who is the income provider for the household and the adult in the household that does the grocery shopping.</w:t>
      </w:r>
    </w:p>
    <w:p w:rsidR="00073F02" w:rsidRDefault="00073F02" w:rsidP="00073F02">
      <w:pPr>
        <w:widowControl w:val="0"/>
        <w:autoSpaceDE w:val="0"/>
        <w:autoSpaceDN w:val="0"/>
        <w:adjustRightInd w:val="0"/>
        <w:spacing w:after="200"/>
        <w:ind w:left="780"/>
        <w:rPr>
          <w:rFonts w:ascii="Calibri" w:hAnsi="Calibri" w:cs="Calibri"/>
          <w:sz w:val="22"/>
          <w:szCs w:val="22"/>
        </w:rPr>
      </w:pPr>
    </w:p>
    <w:p w:rsidR="00073F02" w:rsidRDefault="00073F02" w:rsidP="00073F02">
      <w:pPr>
        <w:widowControl w:val="0"/>
        <w:numPr>
          <w:ilvl w:val="0"/>
          <w:numId w:val="26"/>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Which are influential:</w:t>
      </w: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rPr>
        <w:t>Yoplait has found that the people who are the most influential people to get them involved in donating and gaining awareness for the fight against breast cancer are the people who have had personal experience in the matter. Either they have been affected or they know someone who has. Personal testimonies are a way to share a story with someone that is unaware of the cause and “Save Lids to Save Lives” also raises awareness in helping to find a cure for breast cancer.</w:t>
      </w:r>
    </w:p>
    <w:p w:rsidR="00073F02" w:rsidRDefault="00073F02" w:rsidP="00073F02">
      <w:pPr>
        <w:widowControl w:val="0"/>
        <w:autoSpaceDE w:val="0"/>
        <w:autoSpaceDN w:val="0"/>
        <w:adjustRightInd w:val="0"/>
        <w:spacing w:after="200"/>
        <w:ind w:left="720"/>
        <w:rPr>
          <w:rFonts w:ascii="Calibri" w:hAnsi="Calibri" w:cs="Calibri"/>
          <w:sz w:val="22"/>
          <w:szCs w:val="22"/>
        </w:rPr>
      </w:pPr>
    </w:p>
    <w:p w:rsidR="00073F02" w:rsidRDefault="00073F02" w:rsidP="00073F02">
      <w:pPr>
        <w:widowControl w:val="0"/>
        <w:autoSpaceDE w:val="0"/>
        <w:autoSpaceDN w:val="0"/>
        <w:adjustRightInd w:val="0"/>
        <w:spacing w:after="200"/>
        <w:ind w:left="780"/>
        <w:rPr>
          <w:rFonts w:ascii="Calibri" w:hAnsi="Calibri" w:cs="Calibri"/>
          <w:sz w:val="22"/>
          <w:szCs w:val="22"/>
        </w:rPr>
      </w:pPr>
    </w:p>
    <w:p w:rsidR="00073F02" w:rsidRDefault="00073F02" w:rsidP="00073F02">
      <w:pPr>
        <w:widowControl w:val="0"/>
        <w:numPr>
          <w:ilvl w:val="0"/>
          <w:numId w:val="27"/>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Why do they have an impact:</w:t>
      </w:r>
      <w:r>
        <w:rPr>
          <w:rFonts w:ascii="Times New Roman" w:hAnsi="Times New Roman" w:cs="Times New Roman"/>
        </w:rPr>
        <w:t xml:space="preserve"> These people have the greatest impact on people because they have personal experiences. A personal experience is the biggest truth when it comes to trying to get people on your side. Fighting breast cancer and assisting to finding a cure is a way to get involved, but the audience will not get involved if they are unaware of the effects of breast cancer. The audience will not get involved if they do not see the benefits of the large donations from Yoplait.</w:t>
      </w:r>
    </w:p>
    <w:p w:rsidR="00073F02" w:rsidRDefault="00073F02" w:rsidP="00073F02">
      <w:pPr>
        <w:widowControl w:val="0"/>
        <w:autoSpaceDE w:val="0"/>
        <w:autoSpaceDN w:val="0"/>
        <w:adjustRightInd w:val="0"/>
        <w:spacing w:after="200"/>
        <w:ind w:left="780"/>
        <w:rPr>
          <w:rFonts w:ascii="Calibri" w:hAnsi="Calibri" w:cs="Calibri"/>
          <w:sz w:val="22"/>
          <w:szCs w:val="22"/>
        </w:rPr>
      </w:pPr>
    </w:p>
    <w:p w:rsidR="00073F02" w:rsidRDefault="00073F02" w:rsidP="00073F02">
      <w:pPr>
        <w:widowControl w:val="0"/>
        <w:numPr>
          <w:ilvl w:val="0"/>
          <w:numId w:val="28"/>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What are their reasons:</w:t>
      </w:r>
      <w:r>
        <w:rPr>
          <w:rFonts w:ascii="Times New Roman" w:hAnsi="Times New Roman" w:cs="Times New Roman"/>
        </w:rPr>
        <w:t xml:space="preserve"> The reason that the target audience wants to be involved in Yoplait’s “Save Lids to Save Lives” is because they know they are helping. The audience is aware of the impact they are making by purchasing the yogurt with the pink lids. They are aware that even though it might be more expensive than the generic brand, the proceeds are going to a good cause. The donations are going to fight breast cancer and to find a cure. If the audience does not have time to go and “Race for the Cure” or they are not able to because of other illnesses, purchasing yogurt and redeeming pink lids is an easy and convenient way to help.</w:t>
      </w:r>
    </w:p>
    <w:p w:rsidR="00073F02" w:rsidRDefault="00073F02" w:rsidP="00073F02">
      <w:pPr>
        <w:widowControl w:val="0"/>
        <w:autoSpaceDE w:val="0"/>
        <w:autoSpaceDN w:val="0"/>
        <w:adjustRightInd w:val="0"/>
        <w:spacing w:after="200"/>
        <w:ind w:left="720"/>
        <w:rPr>
          <w:rFonts w:ascii="Calibri" w:hAnsi="Calibri" w:cs="Calibri"/>
          <w:sz w:val="22"/>
          <w:szCs w:val="22"/>
        </w:rPr>
      </w:pPr>
    </w:p>
    <w:p w:rsidR="00073F02" w:rsidRDefault="00073F02" w:rsidP="00073F02">
      <w:pPr>
        <w:widowControl w:val="0"/>
        <w:autoSpaceDE w:val="0"/>
        <w:autoSpaceDN w:val="0"/>
        <w:adjustRightInd w:val="0"/>
        <w:spacing w:after="200"/>
        <w:ind w:left="780"/>
        <w:rPr>
          <w:rFonts w:ascii="Calibri" w:hAnsi="Calibri" w:cs="Calibri"/>
          <w:sz w:val="22"/>
          <w:szCs w:val="22"/>
        </w:rPr>
      </w:pPr>
    </w:p>
    <w:p w:rsidR="00073F02" w:rsidRDefault="00073F02" w:rsidP="00073F02">
      <w:pPr>
        <w:widowControl w:val="0"/>
        <w:numPr>
          <w:ilvl w:val="0"/>
          <w:numId w:val="29"/>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How do they affect the organization:</w:t>
      </w:r>
      <w:r>
        <w:rPr>
          <w:rFonts w:ascii="Times New Roman" w:hAnsi="Times New Roman" w:cs="Times New Roman"/>
        </w:rPr>
        <w:t xml:space="preserve"> These people also affect Yoplait by increasing their number of donations. Without these loyal consumers, Yoplait might not be a leading contributor to the fight for breast cancer and its' donation goal might be less than $2 million.</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tabs>
          <w:tab w:val="left" w:pos="1395"/>
        </w:tabs>
        <w:autoSpaceDE w:val="0"/>
        <w:autoSpaceDN w:val="0"/>
        <w:adjustRightInd w:val="0"/>
        <w:rPr>
          <w:rFonts w:ascii="Calibri" w:hAnsi="Calibri" w:cs="Calibri"/>
          <w:sz w:val="22"/>
          <w:szCs w:val="22"/>
        </w:rPr>
      </w:pPr>
      <w:r>
        <w:rPr>
          <w:rFonts w:ascii="Times New Roman" w:hAnsi="Times New Roman" w:cs="Times New Roman"/>
          <w:b/>
          <w:bCs/>
        </w:rPr>
        <w:t xml:space="preserve">SWOT: </w:t>
      </w:r>
      <w:r>
        <w:rPr>
          <w:rFonts w:ascii="Times New Roman" w:hAnsi="Times New Roman" w:cs="Times New Roman"/>
          <w:b/>
          <w:bCs/>
        </w:rPr>
        <w:tab/>
      </w:r>
    </w:p>
    <w:p w:rsidR="00073F02" w:rsidRDefault="00073F02" w:rsidP="00073F02">
      <w:pPr>
        <w:widowControl w:val="0"/>
        <w:numPr>
          <w:ilvl w:val="0"/>
          <w:numId w:val="30"/>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lastRenderedPageBreak/>
        <w:t>Strengths</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“Save Lids to Save Lives” has the loyalty of the Yoplait brand.</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has a user-friendly Website for its' consumers to navigate.</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They are up-to-date when it comes to its' Facebook and Twitter.</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has the stamina and loyal consumers in order to exceed its' donation goal.</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 xml:space="preserve">Yoplait has a reputation of being one of the leaders in donations for Susan G. </w:t>
      </w:r>
      <w:proofErr w:type="spellStart"/>
      <w:r>
        <w:rPr>
          <w:rFonts w:ascii="Times New Roman" w:hAnsi="Times New Roman" w:cs="Times New Roman"/>
        </w:rPr>
        <w:t>Komen</w:t>
      </w:r>
      <w:proofErr w:type="spellEnd"/>
      <w:r>
        <w:rPr>
          <w:rFonts w:ascii="Times New Roman" w:hAnsi="Times New Roman" w:cs="Times New Roman"/>
        </w:rPr>
        <w:t xml:space="preserve"> for the Cure.</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They have grasped the concept of its' target audience/market.</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They are a leader in yogurt sales.</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uses the pink lids so that its' customers are aware of the “Save Lids to Save Lives” donation they are making when purchasing the product.</w:t>
      </w:r>
    </w:p>
    <w:p w:rsidR="00073F02" w:rsidRDefault="00073F02" w:rsidP="00073F02">
      <w:pPr>
        <w:widowControl w:val="0"/>
        <w:numPr>
          <w:ilvl w:val="0"/>
          <w:numId w:val="31"/>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One of the most well-known yogurt brands.</w:t>
      </w:r>
    </w:p>
    <w:p w:rsidR="00073F02" w:rsidRDefault="00073F02" w:rsidP="00073F02">
      <w:pPr>
        <w:widowControl w:val="0"/>
        <w:autoSpaceDE w:val="0"/>
        <w:autoSpaceDN w:val="0"/>
        <w:adjustRightInd w:val="0"/>
        <w:ind w:left="1080"/>
        <w:rPr>
          <w:rFonts w:ascii="Calibri" w:hAnsi="Calibri" w:cs="Calibri"/>
          <w:sz w:val="22"/>
          <w:szCs w:val="22"/>
        </w:rPr>
      </w:pPr>
    </w:p>
    <w:p w:rsidR="00073F02" w:rsidRDefault="00073F02" w:rsidP="00073F02">
      <w:pPr>
        <w:widowControl w:val="0"/>
        <w:numPr>
          <w:ilvl w:val="0"/>
          <w:numId w:val="32"/>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Weaknesses</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numPr>
          <w:ilvl w:val="0"/>
          <w:numId w:val="33"/>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 “Save Lids to Save Lives” is only focused on yogurt.</w:t>
      </w:r>
    </w:p>
    <w:p w:rsidR="00073F02" w:rsidRDefault="00073F02" w:rsidP="00073F02">
      <w:pPr>
        <w:widowControl w:val="0"/>
        <w:numPr>
          <w:ilvl w:val="0"/>
          <w:numId w:val="33"/>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limits its' donations to no more than $2 million.</w:t>
      </w:r>
    </w:p>
    <w:p w:rsidR="00073F02" w:rsidRDefault="00073F02" w:rsidP="00073F02">
      <w:pPr>
        <w:widowControl w:val="0"/>
        <w:numPr>
          <w:ilvl w:val="0"/>
          <w:numId w:val="33"/>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 program only goes for a few short months, September through December.</w:t>
      </w:r>
    </w:p>
    <w:p w:rsidR="00073F02" w:rsidRDefault="00073F02" w:rsidP="00073F02">
      <w:pPr>
        <w:widowControl w:val="0"/>
        <w:numPr>
          <w:ilvl w:val="0"/>
          <w:numId w:val="33"/>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They have competitors within the same food market that are donating a percentage of their proceeds as well.</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numPr>
          <w:ilvl w:val="0"/>
          <w:numId w:val="3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t>Opportunities</w:t>
      </w:r>
      <w:r>
        <w:rPr>
          <w:rFonts w:ascii="Lucida Grande" w:hAnsi="Lucida Grande" w:cs="Lucida Grande"/>
          <w:b/>
          <w:bCs/>
        </w:rPr>
        <w:t> </w:t>
      </w:r>
    </w:p>
    <w:p w:rsidR="00073F02" w:rsidRDefault="00073F02" w:rsidP="00073F02">
      <w:pPr>
        <w:widowControl w:val="0"/>
        <w:numPr>
          <w:ilvl w:val="0"/>
          <w:numId w:val="3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With the brand loyalty they have gained, if they were to decide to use another product to gain awareness for breast cancer, its' consumers would follow.</w:t>
      </w:r>
    </w:p>
    <w:p w:rsidR="00073F02" w:rsidRDefault="00073F02" w:rsidP="00073F02">
      <w:pPr>
        <w:widowControl w:val="0"/>
        <w:numPr>
          <w:ilvl w:val="0"/>
          <w:numId w:val="3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has the opportunity to exceed their donation goal.</w:t>
      </w:r>
    </w:p>
    <w:p w:rsidR="00073F02" w:rsidRDefault="00073F02" w:rsidP="00073F02">
      <w:pPr>
        <w:widowControl w:val="0"/>
        <w:numPr>
          <w:ilvl w:val="0"/>
          <w:numId w:val="3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has the funds, the product awareness and loyalty to continue the program year-round in order to donate even more money and gain awareness of breast cancer.</w:t>
      </w:r>
    </w:p>
    <w:p w:rsidR="00073F02" w:rsidRDefault="00073F02" w:rsidP="00073F02">
      <w:pPr>
        <w:widowControl w:val="0"/>
        <w:numPr>
          <w:ilvl w:val="0"/>
          <w:numId w:val="34"/>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Yoplait is known for its' “Save Lids to Save Lives”; they have the opportunity to expand it to not only breast cancer, but other chronic illnesses if they wish.</w:t>
      </w:r>
    </w:p>
    <w:p w:rsidR="00073F02" w:rsidRDefault="00073F02" w:rsidP="00073F02">
      <w:pPr>
        <w:widowControl w:val="0"/>
        <w:autoSpaceDE w:val="0"/>
        <w:autoSpaceDN w:val="0"/>
        <w:adjustRightInd w:val="0"/>
        <w:ind w:left="1080"/>
        <w:rPr>
          <w:rFonts w:ascii="Calibri" w:hAnsi="Calibri" w:cs="Calibri"/>
          <w:sz w:val="22"/>
          <w:szCs w:val="22"/>
        </w:rPr>
      </w:pPr>
      <w:r>
        <w:rPr>
          <w:rFonts w:ascii="Times New Roman" w:hAnsi="Times New Roman" w:cs="Times New Roman"/>
        </w:rPr>
        <w:t xml:space="preserve"> </w:t>
      </w:r>
    </w:p>
    <w:p w:rsidR="00073F02" w:rsidRDefault="00073F02" w:rsidP="00073F02">
      <w:pPr>
        <w:widowControl w:val="0"/>
        <w:numPr>
          <w:ilvl w:val="0"/>
          <w:numId w:val="35"/>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b/>
          <w:bCs/>
        </w:rPr>
        <w:lastRenderedPageBreak/>
        <w:t>Threats</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numPr>
          <w:ilvl w:val="0"/>
          <w:numId w:val="36"/>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There are many other leaders within the food industry that are using its products or brand to gain awareness for breast cancer and to raise funds for a cure.</w:t>
      </w:r>
    </w:p>
    <w:p w:rsidR="00073F02" w:rsidRDefault="00073F02" w:rsidP="00073F02">
      <w:pPr>
        <w:widowControl w:val="0"/>
        <w:numPr>
          <w:ilvl w:val="0"/>
          <w:numId w:val="36"/>
        </w:numPr>
        <w:tabs>
          <w:tab w:val="left" w:pos="220"/>
          <w:tab w:val="left" w:pos="720"/>
        </w:tabs>
        <w:autoSpaceDE w:val="0"/>
        <w:autoSpaceDN w:val="0"/>
        <w:adjustRightInd w:val="0"/>
        <w:spacing w:after="200"/>
        <w:ind w:hanging="720"/>
        <w:rPr>
          <w:rFonts w:ascii="Calibri" w:hAnsi="Calibri" w:cs="Calibri"/>
          <w:sz w:val="22"/>
          <w:szCs w:val="22"/>
        </w:rPr>
      </w:pPr>
      <w:r>
        <w:rPr>
          <w:rFonts w:ascii="Times New Roman" w:hAnsi="Times New Roman" w:cs="Times New Roman"/>
        </w:rPr>
        <w:t>There are other yogurt competitors that are cheaper that could start raising funds for breast cancer awareness.</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i/>
          <w:iCs/>
          <w:u w:val="single"/>
        </w:rPr>
        <w:t>Research: Save Lids to Save Lives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For 13 years,  Yoplait has partnered with the Susan G. </w:t>
      </w:r>
      <w:proofErr w:type="spellStart"/>
      <w:r>
        <w:rPr>
          <w:rFonts w:ascii="Times New Roman" w:hAnsi="Times New Roman" w:cs="Times New Roman"/>
        </w:rPr>
        <w:t>Komen</w:t>
      </w:r>
      <w:proofErr w:type="spellEnd"/>
      <w:r>
        <w:rPr>
          <w:rFonts w:ascii="Times New Roman" w:hAnsi="Times New Roman" w:cs="Times New Roman"/>
        </w:rPr>
        <w:t xml:space="preserve"> Foundation through the Save Lids to Save Lives campaign. The campaign takes place from September through December each year and is most famous for the pink lids on each container of Yoplait yogurt. For each pink lid redeemed by customers, Yoplait will donate 10 cents to </w:t>
      </w:r>
      <w:proofErr w:type="spellStart"/>
      <w:r>
        <w:rPr>
          <w:rFonts w:ascii="Times New Roman" w:hAnsi="Times New Roman" w:cs="Times New Roman"/>
        </w:rPr>
        <w:t>Komen</w:t>
      </w:r>
      <w:proofErr w:type="spellEnd"/>
      <w:r>
        <w:rPr>
          <w:rFonts w:ascii="Times New Roman" w:hAnsi="Times New Roman" w:cs="Times New Roman"/>
        </w:rPr>
        <w:t>, up to $2 million. (Yoplait. 2011)</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The goal of  Save Lids to Save Lives  is to help fund breast cancer research. Susan G. </w:t>
      </w:r>
      <w:proofErr w:type="spellStart"/>
      <w:r>
        <w:rPr>
          <w:rFonts w:ascii="Times New Roman" w:hAnsi="Times New Roman" w:cs="Times New Roman"/>
        </w:rPr>
        <w:t>Komen</w:t>
      </w:r>
      <w:proofErr w:type="spellEnd"/>
      <w:r>
        <w:rPr>
          <w:rFonts w:ascii="Times New Roman" w:hAnsi="Times New Roman" w:cs="Times New Roman"/>
        </w:rPr>
        <w:t xml:space="preserve"> is the most widely known, largest and most-funded breast cancer organization in the United States. Founded in 1982, </w:t>
      </w:r>
      <w:proofErr w:type="spellStart"/>
      <w:r>
        <w:rPr>
          <w:rFonts w:ascii="Times New Roman" w:hAnsi="Times New Roman" w:cs="Times New Roman"/>
        </w:rPr>
        <w:t>Komen’s</w:t>
      </w:r>
      <w:proofErr w:type="spellEnd"/>
      <w:r>
        <w:rPr>
          <w:rFonts w:ascii="Times New Roman" w:hAnsi="Times New Roman" w:cs="Times New Roman"/>
        </w:rPr>
        <w:t xml:space="preserve"> mission is to save lives and end breast cancer forever. Over the years,  </w:t>
      </w:r>
      <w:proofErr w:type="spellStart"/>
      <w:r>
        <w:rPr>
          <w:rFonts w:ascii="Times New Roman" w:hAnsi="Times New Roman" w:cs="Times New Roman"/>
        </w:rPr>
        <w:t>Komen</w:t>
      </w:r>
      <w:proofErr w:type="spellEnd"/>
      <w:r>
        <w:rPr>
          <w:rFonts w:ascii="Times New Roman" w:hAnsi="Times New Roman" w:cs="Times New Roman"/>
        </w:rPr>
        <w:t xml:space="preserve"> has invested nearly $2 billion for breast cancer research, education, advocacy, health service and social support programs around the world. (</w:t>
      </w:r>
      <w:proofErr w:type="spellStart"/>
      <w:r>
        <w:rPr>
          <w:rFonts w:ascii="Times New Roman" w:hAnsi="Times New Roman" w:cs="Times New Roman"/>
        </w:rPr>
        <w:t>Komen</w:t>
      </w:r>
      <w:proofErr w:type="spellEnd"/>
      <w:r>
        <w:rPr>
          <w:rFonts w:ascii="Times New Roman" w:hAnsi="Times New Roman" w:cs="Times New Roman"/>
        </w:rPr>
        <w:t>. 2011)</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 xml:space="preserve">A substantial portion of </w:t>
      </w:r>
      <w:proofErr w:type="spellStart"/>
      <w:r>
        <w:rPr>
          <w:rFonts w:ascii="Times New Roman" w:hAnsi="Times New Roman" w:cs="Times New Roman"/>
        </w:rPr>
        <w:t>Komen’s</w:t>
      </w:r>
      <w:proofErr w:type="spellEnd"/>
      <w:r>
        <w:rPr>
          <w:rFonts w:ascii="Times New Roman" w:hAnsi="Times New Roman" w:cs="Times New Roman"/>
        </w:rPr>
        <w:t xml:space="preserve"> investment has been possible through Yoplait’s Save Lids to Save Lives campaign. Yoplait is proud to have donated more than $30 million to the </w:t>
      </w:r>
      <w:proofErr w:type="spellStart"/>
      <w:r>
        <w:rPr>
          <w:rFonts w:ascii="Times New Roman" w:hAnsi="Times New Roman" w:cs="Times New Roman"/>
        </w:rPr>
        <w:t>Komen</w:t>
      </w:r>
      <w:proofErr w:type="spellEnd"/>
      <w:r>
        <w:rPr>
          <w:rFonts w:ascii="Times New Roman" w:hAnsi="Times New Roman" w:cs="Times New Roman"/>
        </w:rPr>
        <w:t xml:space="preserve"> foundation since 1999. (Yoplait. 2011) Because of their generous contributions over the years, Yoplait is a member of the </w:t>
      </w:r>
      <w:proofErr w:type="spellStart"/>
      <w:r>
        <w:rPr>
          <w:rFonts w:ascii="Times New Roman" w:hAnsi="Times New Roman" w:cs="Times New Roman"/>
        </w:rPr>
        <w:t>Komen</w:t>
      </w:r>
      <w:proofErr w:type="spellEnd"/>
      <w:r>
        <w:rPr>
          <w:rFonts w:ascii="Times New Roman" w:hAnsi="Times New Roman" w:cs="Times New Roman"/>
        </w:rPr>
        <w:t xml:space="preserve"> Million Dollar Council Elite. Yoplait’s interest and generosity toward </w:t>
      </w:r>
      <w:proofErr w:type="spellStart"/>
      <w:r>
        <w:rPr>
          <w:rFonts w:ascii="Times New Roman" w:hAnsi="Times New Roman" w:cs="Times New Roman"/>
        </w:rPr>
        <w:t>Komen</w:t>
      </w:r>
      <w:proofErr w:type="spellEnd"/>
      <w:r>
        <w:rPr>
          <w:rFonts w:ascii="Times New Roman" w:hAnsi="Times New Roman" w:cs="Times New Roman"/>
        </w:rPr>
        <w:t xml:space="preserve"> and breast cancer research is an example of the commitment to their mission statement. Yoplait assumes the mission of </w:t>
      </w:r>
      <w:r>
        <w:rPr>
          <w:rFonts w:ascii="Times New Roman" w:hAnsi="Times New Roman" w:cs="Times New Roman"/>
        </w:rPr>
        <w:lastRenderedPageBreak/>
        <w:t>parent company General Mills, which states, “[o]</w:t>
      </w:r>
      <w:proofErr w:type="spellStart"/>
      <w:r>
        <w:rPr>
          <w:rFonts w:ascii="Times New Roman" w:hAnsi="Times New Roman" w:cs="Times New Roman"/>
        </w:rPr>
        <w:t>ur</w:t>
      </w:r>
      <w:proofErr w:type="spellEnd"/>
      <w:r>
        <w:rPr>
          <w:rFonts w:ascii="Times New Roman" w:hAnsi="Times New Roman" w:cs="Times New Roman"/>
        </w:rPr>
        <w:t xml:space="preserve"> mission is to nourish every one by making their lives healthier, easier and richer”. ("General Mills: Mission," 2011)</w:t>
      </w:r>
    </w:p>
    <w:p w:rsidR="00073F02" w:rsidRDefault="00073F02" w:rsidP="00073F02">
      <w:pPr>
        <w:widowControl w:val="0"/>
        <w:autoSpaceDE w:val="0"/>
        <w:autoSpaceDN w:val="0"/>
        <w:adjustRightInd w:val="0"/>
        <w:spacing w:before="150" w:after="150" w:line="480" w:lineRule="auto"/>
        <w:ind w:left="150" w:right="150"/>
        <w:rPr>
          <w:rFonts w:ascii="Calibri" w:hAnsi="Calibri" w:cs="Calibri"/>
          <w:sz w:val="22"/>
          <w:szCs w:val="22"/>
        </w:rPr>
      </w:pPr>
      <w:r>
        <w:rPr>
          <w:rFonts w:ascii="Times New Roman" w:hAnsi="Times New Roman" w:cs="Times New Roman"/>
        </w:rPr>
        <w:t xml:space="preserve">The Save Lids to Save Lives campaign is successful because of the consumers of Yoplait’s yogurt. Found in every </w:t>
      </w:r>
      <w:proofErr w:type="spellStart"/>
      <w:r>
        <w:rPr>
          <w:rFonts w:ascii="Times New Roman" w:hAnsi="Times New Roman" w:cs="Times New Roman"/>
        </w:rPr>
        <w:t>Walmart</w:t>
      </w:r>
      <w:proofErr w:type="spellEnd"/>
      <w:r>
        <w:rPr>
          <w:rFonts w:ascii="Times New Roman" w:hAnsi="Times New Roman" w:cs="Times New Roman"/>
        </w:rPr>
        <w:t xml:space="preserve"> nationwide and in almost any grocery store, Yoplait’s pink lids draw millions of consumers every year.  Because of the success, Yoplait has received national recognition for their efforts. In fact, in 2011, </w:t>
      </w:r>
      <w:proofErr w:type="spellStart"/>
      <w:r>
        <w:rPr>
          <w:rFonts w:ascii="Times New Roman" w:hAnsi="Times New Roman" w:cs="Times New Roman"/>
        </w:rPr>
        <w:t>AdAge</w:t>
      </w:r>
      <w:proofErr w:type="spellEnd"/>
      <w:r>
        <w:rPr>
          <w:rFonts w:ascii="Times New Roman" w:hAnsi="Times New Roman" w:cs="Times New Roman"/>
        </w:rPr>
        <w:t xml:space="preserve"> ranked Yoplait’s Save Lids to Save Lives campaign No. 2 in their list of The Most Influential Cause Marketing Campaigns. One commentator from </w:t>
      </w:r>
      <w:proofErr w:type="spellStart"/>
      <w:r>
        <w:rPr>
          <w:rFonts w:ascii="Times New Roman" w:hAnsi="Times New Roman" w:cs="Times New Roman"/>
        </w:rPr>
        <w:t>AdAge</w:t>
      </w:r>
      <w:proofErr w:type="spellEnd"/>
      <w:r>
        <w:rPr>
          <w:rFonts w:ascii="Times New Roman" w:hAnsi="Times New Roman" w:cs="Times New Roman"/>
        </w:rPr>
        <w:t xml:space="preserve"> said, “This has become one of America's best-known breast cancer campaigns. The fact that consumers save and mail in millions of sticky lids to raise 10 cents each to support Susan G. </w:t>
      </w:r>
      <w:proofErr w:type="spellStart"/>
      <w:r>
        <w:rPr>
          <w:rFonts w:ascii="Times New Roman" w:hAnsi="Times New Roman" w:cs="Times New Roman"/>
        </w:rPr>
        <w:t>Komen</w:t>
      </w:r>
      <w:proofErr w:type="spellEnd"/>
      <w:r>
        <w:rPr>
          <w:rFonts w:ascii="Times New Roman" w:hAnsi="Times New Roman" w:cs="Times New Roman"/>
        </w:rPr>
        <w:t xml:space="preserve"> for the Cure is testimony to cause marketing's motivational power.” (</w:t>
      </w:r>
      <w:proofErr w:type="spellStart"/>
      <w:r>
        <w:rPr>
          <w:rFonts w:ascii="Times New Roman" w:hAnsi="Times New Roman" w:cs="Times New Roman"/>
        </w:rPr>
        <w:t>Hessekiel</w:t>
      </w:r>
      <w:proofErr w:type="spellEnd"/>
      <w:r>
        <w:rPr>
          <w:rFonts w:ascii="Times New Roman" w:hAnsi="Times New Roman" w:cs="Times New Roman"/>
        </w:rPr>
        <w:t>. 2010)</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4. Objectives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ab/>
      </w:r>
      <w:r>
        <w:rPr>
          <w:rFonts w:ascii="Times New Roman" w:hAnsi="Times New Roman" w:cs="Times New Roman"/>
        </w:rPr>
        <w:t>“At Yoplait, we foster a culture built upon integrity, commitment and citizenship.  That’s why we are committed not only to providing a nutritious, great-tasting yogurt, but also to giving back to our communities” (Yoplait website).  Through programs like Save Lids to Save Lives, Yoplait has given more than 25 million dollars to the breast cancer cause.  “Each day we try to be a little better than the day before by focusing on helping women and their families lead healthy, sustainable lives: today, tomorrow and into the future” (Yoplait website).</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After fighting and enduring breast cancer, surgeries, chemotherapy and radiation, Susan G. </w:t>
      </w:r>
      <w:proofErr w:type="spellStart"/>
      <w:r>
        <w:rPr>
          <w:rFonts w:ascii="Times New Roman" w:hAnsi="Times New Roman" w:cs="Times New Roman"/>
        </w:rPr>
        <w:t>Komen</w:t>
      </w:r>
      <w:proofErr w:type="spellEnd"/>
      <w:r>
        <w:rPr>
          <w:rFonts w:ascii="Times New Roman" w:hAnsi="Times New Roman" w:cs="Times New Roman"/>
        </w:rPr>
        <w:t xml:space="preserve"> lay dying and begged her sister, Nancy G. Brinker, to do something to </w:t>
      </w:r>
      <w:r>
        <w:rPr>
          <w:rFonts w:ascii="Times New Roman" w:hAnsi="Times New Roman" w:cs="Times New Roman"/>
        </w:rPr>
        <w:lastRenderedPageBreak/>
        <w:t xml:space="preserve">make sure that other women with breast cancer would not have to suffer from this deadly disease as she had.  In 1982, Brinker fulfilled her promise and started Susan G. </w:t>
      </w:r>
      <w:proofErr w:type="spellStart"/>
      <w:r>
        <w:rPr>
          <w:rFonts w:ascii="Times New Roman" w:hAnsi="Times New Roman" w:cs="Times New Roman"/>
        </w:rPr>
        <w:t>Komen</w:t>
      </w:r>
      <w:proofErr w:type="spellEnd"/>
      <w:r>
        <w:rPr>
          <w:rFonts w:ascii="Times New Roman" w:hAnsi="Times New Roman" w:cs="Times New Roman"/>
        </w:rPr>
        <w:t xml:space="preserve"> for the Cure, which is the world’s largest breast cancer organization and the largest source of nonprofit funds dedicated to the fight against breast cancer with more than $1.9 billion invested (Yoplait website).</w:t>
      </w:r>
    </w:p>
    <w:p w:rsidR="00073F02" w:rsidRDefault="00073F02" w:rsidP="00073F02">
      <w:pPr>
        <w:widowControl w:val="0"/>
        <w:autoSpaceDE w:val="0"/>
        <w:autoSpaceDN w:val="0"/>
        <w:adjustRightInd w:val="0"/>
        <w:spacing w:line="480" w:lineRule="auto"/>
        <w:ind w:firstLine="720"/>
        <w:rPr>
          <w:rFonts w:ascii="Calibri" w:hAnsi="Calibri" w:cs="Calibri"/>
          <w:sz w:val="22"/>
          <w:szCs w:val="22"/>
        </w:rPr>
      </w:pPr>
      <w:r>
        <w:rPr>
          <w:rFonts w:ascii="Times New Roman" w:hAnsi="Times New Roman" w:cs="Times New Roman"/>
        </w:rPr>
        <w:t xml:space="preserve">Yoplait has paired up and donated more than $30 million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and the breast cancer cause for the past 13 years, according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website.  By supporting </w:t>
      </w:r>
      <w:proofErr w:type="spellStart"/>
      <w:r>
        <w:rPr>
          <w:rFonts w:ascii="Times New Roman" w:hAnsi="Times New Roman" w:cs="Times New Roman"/>
        </w:rPr>
        <w:t>Komen</w:t>
      </w:r>
      <w:proofErr w:type="spellEnd"/>
      <w:r>
        <w:rPr>
          <w:rFonts w:ascii="Times New Roman" w:hAnsi="Times New Roman" w:cs="Times New Roman"/>
        </w:rPr>
        <w:t xml:space="preserve">, Yoplait hopes to help further its mission to make a healthy difference in the lives of consumers.  </w:t>
      </w:r>
    </w:p>
    <w:p w:rsidR="00073F02" w:rsidRDefault="00073F02" w:rsidP="00073F02">
      <w:pPr>
        <w:widowControl w:val="0"/>
        <w:autoSpaceDE w:val="0"/>
        <w:autoSpaceDN w:val="0"/>
        <w:adjustRightInd w:val="0"/>
        <w:spacing w:line="480" w:lineRule="auto"/>
        <w:ind w:firstLine="720"/>
        <w:rPr>
          <w:rFonts w:ascii="Calibri" w:hAnsi="Calibri" w:cs="Calibri"/>
          <w:sz w:val="22"/>
          <w:szCs w:val="22"/>
        </w:rPr>
      </w:pPr>
      <w:r>
        <w:rPr>
          <w:rFonts w:ascii="Times New Roman" w:hAnsi="Times New Roman" w:cs="Times New Roman"/>
        </w:rPr>
        <w:t xml:space="preserve">“Yoplait will donate $.10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for each pink lid redeemed by December 31, 2011, up to $2 million” (Yoplait website). The Save Lids to Save Lives slogan is “Enjoy, Collect, Redeem.”  Redeeming means you are supporting your local community.  It will benefit breast cancer research and outreach programs in your area.  Redeeming is possible online or by mail (Yoplait website).</w:t>
      </w:r>
    </w:p>
    <w:p w:rsidR="00073F02" w:rsidRDefault="00073F02" w:rsidP="00073F02">
      <w:pPr>
        <w:widowControl w:val="0"/>
        <w:autoSpaceDE w:val="0"/>
        <w:autoSpaceDN w:val="0"/>
        <w:adjustRightInd w:val="0"/>
        <w:spacing w:line="480" w:lineRule="auto"/>
        <w:ind w:firstLine="720"/>
        <w:rPr>
          <w:rFonts w:ascii="Calibri" w:hAnsi="Calibri" w:cs="Calibri"/>
          <w:sz w:val="22"/>
          <w:szCs w:val="22"/>
        </w:rPr>
      </w:pPr>
      <w:r>
        <w:rPr>
          <w:rFonts w:ascii="Times New Roman" w:hAnsi="Times New Roman" w:cs="Times New Roman"/>
        </w:rPr>
        <w:t xml:space="preserve">Susan G. </w:t>
      </w:r>
      <w:proofErr w:type="spellStart"/>
      <w:r>
        <w:rPr>
          <w:rFonts w:ascii="Times New Roman" w:hAnsi="Times New Roman" w:cs="Times New Roman"/>
        </w:rPr>
        <w:t>Komen</w:t>
      </w:r>
      <w:proofErr w:type="spellEnd"/>
      <w:r>
        <w:rPr>
          <w:rFonts w:ascii="Times New Roman" w:hAnsi="Times New Roman" w:cs="Times New Roman"/>
        </w:rPr>
        <w:t xml:space="preserve"> for the Cure has evolved into the world’s largest grassroots network of breast cancer survivors and activists fighting to save lives, empower people, ensure quality care for all and energize science to find the cures (Brinker).  “We don’t simply dump funds and run.  We create activists—one person, one community, one state, one nation at a time—to try and solve the number one health concern of women” (Brinker).</w:t>
      </w:r>
    </w:p>
    <w:p w:rsidR="00073F02" w:rsidRDefault="00073F02" w:rsidP="00073F02">
      <w:pPr>
        <w:widowControl w:val="0"/>
        <w:autoSpaceDE w:val="0"/>
        <w:autoSpaceDN w:val="0"/>
        <w:adjustRightInd w:val="0"/>
        <w:spacing w:line="480" w:lineRule="auto"/>
        <w:ind w:firstLine="720"/>
        <w:rPr>
          <w:rFonts w:ascii="Calibri" w:hAnsi="Calibri" w:cs="Calibri"/>
          <w:sz w:val="22"/>
          <w:szCs w:val="22"/>
        </w:rPr>
      </w:pPr>
      <w:r>
        <w:rPr>
          <w:rFonts w:ascii="Times New Roman" w:hAnsi="Times New Roman" w:cs="Times New Roman"/>
        </w:rPr>
        <w:t xml:space="preserve">There is much work and research to be done about breast cancer.  The causes of breast cancer are unsure and no one knows how to prevent the disease.  “Ten million women around the world could die from breast cancer in the next 25 years.  Cancer </w:t>
      </w:r>
      <w:r>
        <w:rPr>
          <w:rFonts w:ascii="Times New Roman" w:hAnsi="Times New Roman" w:cs="Times New Roman"/>
        </w:rPr>
        <w:lastRenderedPageBreak/>
        <w:t>already claims twice as many lives as AIDS worldwide.  At least seven million people die of cancer each year and close to 11 million new cases are diagnosed.  That’s more than AIDS, tuberculosis and malaria combined” (Brinker).</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rPr>
          <w:rFonts w:ascii="Calibri" w:hAnsi="Calibri" w:cs="Calibri"/>
          <w:sz w:val="22"/>
          <w:szCs w:val="22"/>
        </w:rPr>
      </w:pPr>
      <w:r>
        <w:rPr>
          <w:rFonts w:ascii="Times New Roman" w:hAnsi="Times New Roman" w:cs="Times New Roman"/>
          <w:b/>
          <w:bCs/>
          <w:u w:val="single"/>
        </w:rPr>
        <w:t>Programming (Planning, Strategies and Tactics):</w:t>
      </w:r>
    </w:p>
    <w:p w:rsidR="00073F02" w:rsidRDefault="00073F02" w:rsidP="00073F02">
      <w:pPr>
        <w:widowControl w:val="0"/>
        <w:autoSpaceDE w:val="0"/>
        <w:autoSpaceDN w:val="0"/>
        <w:adjustRightInd w:val="0"/>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The programming phase of the Yoplait Save Lids to Save Lives case includes several tactics to encourage people to redeem the codes on Yoplait product pink lids in order for Yoplait to donate up to $2 million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until Dec. 31, 2011 (</w:t>
      </w:r>
      <w:hyperlink r:id="rId5" w:history="1">
        <w:r>
          <w:rPr>
            <w:rFonts w:ascii="Times New Roman" w:hAnsi="Times New Roman" w:cs="Times New Roman"/>
            <w:color w:val="0000FF"/>
            <w:u w:val="single" w:color="0000FF"/>
          </w:rPr>
          <w:t>www.yoplait.com</w:t>
        </w:r>
      </w:hyperlink>
      <w:r>
        <w:rPr>
          <w:rFonts w:ascii="Times New Roman" w:hAnsi="Times New Roman" w:cs="Times New Roman"/>
        </w:rPr>
        <w:t xml:space="preserve">).  </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The first step in the programming process is the distribution of codes on the bottom of Yoplait product lids.  These codes are found under the pink lids of all the Yoplait adult products.  Only the codes found under the pink lids on Yoplait products may be redeemed to raise money to benefit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For each code redeemed, Yoplait will donate 10 cents. Yoplait will continue to donate for each lid redeemed up to $2 million until the end of the campaign on Dec. 31, 2011 (</w:t>
      </w:r>
      <w:hyperlink r:id="rId6" w:history="1">
        <w:r>
          <w:rPr>
            <w:rFonts w:ascii="Times New Roman" w:hAnsi="Times New Roman" w:cs="Times New Roman"/>
            <w:color w:val="0000FF"/>
            <w:u w:val="single" w:color="0000FF"/>
          </w:rPr>
          <w:t>www.yoplait.com</w:t>
        </w:r>
      </w:hyperlink>
      <w:r>
        <w:rPr>
          <w:rFonts w:ascii="Times New Roman" w:hAnsi="Times New Roman" w:cs="Times New Roman"/>
        </w:rPr>
        <w:t>).</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The second step of the programming process for Yoplait was determining how the codes would be redeemed. Yoplait determined two methods to redeem the codes on the bottom of the lids. First, customers can visit </w:t>
      </w:r>
      <w:hyperlink r:id="rId7" w:history="1">
        <w:r>
          <w:rPr>
            <w:rFonts w:ascii="Times New Roman" w:hAnsi="Times New Roman" w:cs="Times New Roman"/>
            <w:color w:val="0000FF"/>
            <w:u w:val="single" w:color="0000FF"/>
          </w:rPr>
          <w:t>www.yoplait.com</w:t>
        </w:r>
      </w:hyperlink>
      <w:r>
        <w:rPr>
          <w:rFonts w:ascii="Times New Roman" w:hAnsi="Times New Roman" w:cs="Times New Roman"/>
        </w:rPr>
        <w:t xml:space="preserve"> to redeem their codes. By entering an email address, zip code and the code, customers can easily redeem their codes online (</w:t>
      </w:r>
      <w:hyperlink r:id="rId8" w:history="1">
        <w:r>
          <w:rPr>
            <w:rFonts w:ascii="Times New Roman" w:hAnsi="Times New Roman" w:cs="Times New Roman"/>
            <w:color w:val="0000FF"/>
            <w:u w:val="single" w:color="0000FF"/>
          </w:rPr>
          <w:t>www.yoplait.com</w:t>
        </w:r>
      </w:hyperlink>
      <w:r>
        <w:rPr>
          <w:rFonts w:ascii="Times New Roman" w:hAnsi="Times New Roman" w:cs="Times New Roman"/>
        </w:rPr>
        <w:t xml:space="preserve">) . Another function available when redeeming codes is the opportunity to dedicate codes to people who customers know that have been affected by breast cancer.  This feature allows customers to connect even more to the Yoplait brand and honor those they know affected by breast cancer. This increases customer connection </w:t>
      </w:r>
      <w:r>
        <w:rPr>
          <w:rFonts w:ascii="Times New Roman" w:hAnsi="Times New Roman" w:cs="Times New Roman"/>
        </w:rPr>
        <w:lastRenderedPageBreak/>
        <w:t>with the brand.  Customers can also redeem their codes through standard mail. Customers can mail in codes to Yoplait. By including their zip code, Yoplait can track where the donations should go (</w:t>
      </w:r>
      <w:hyperlink r:id="rId9" w:history="1">
        <w:r>
          <w:rPr>
            <w:rFonts w:ascii="Times New Roman" w:hAnsi="Times New Roman" w:cs="Times New Roman"/>
            <w:color w:val="0000FF"/>
            <w:u w:val="single" w:color="0000FF"/>
          </w:rPr>
          <w:t>www.youplait.com</w:t>
        </w:r>
      </w:hyperlink>
      <w:r>
        <w:rPr>
          <w:rFonts w:ascii="Times New Roman" w:hAnsi="Times New Roman" w:cs="Times New Roman"/>
        </w:rPr>
        <w:t>).</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A third aspect of the Save Lids to Save Lives programming is the social media programming.  Yoplait uses Twitter and Facebook to promote the Save Lids to Save Lives campaign and support breast cancer awareness. Yoplait uses their social media to engage their “fans” with the campaign and encourage people to redeem codes. Yoplait also uses their social media to promote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and the Susan G. </w:t>
      </w:r>
      <w:proofErr w:type="spellStart"/>
      <w:r>
        <w:rPr>
          <w:rFonts w:ascii="Times New Roman" w:hAnsi="Times New Roman" w:cs="Times New Roman"/>
        </w:rPr>
        <w:t>Komen</w:t>
      </w:r>
      <w:proofErr w:type="spellEnd"/>
      <w:r>
        <w:rPr>
          <w:rFonts w:ascii="Times New Roman" w:hAnsi="Times New Roman" w:cs="Times New Roman"/>
        </w:rPr>
        <w:t xml:space="preserve"> Race for the Cure.  Also, Yoplait uses social media to share stories from people who have redeemed codes, whether it’s a personal battle with breast cancer or a loved one’s story. By sharing these personal stories, Yoplait builds support and draws even more of a human connection to the campaign.  </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The final aspect of the programming is ending the campaign on Dec. 31, 2011, and donating to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After the campaign is complete, Yoplait will donate $.10 per code redeemed by customers, up to $2 million dollars to the foundation. The money that Yoplait donates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will be used by the foundation to fund research and other efforts to find a cure for breast cancer.    Yoplait Save Lids to Save Lives is a valuable program to society today because so many people are affected by this disease whether they have been diagnosed with breast cancer or a family has been.</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Evaluation</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The campaign will be evaluated on how many people send their lids in.  Lids can be sent through the mail or Internet so it will be important to see which method is more </w:t>
      </w:r>
      <w:r>
        <w:rPr>
          <w:rFonts w:ascii="Times New Roman" w:hAnsi="Times New Roman" w:cs="Times New Roman"/>
        </w:rPr>
        <w:lastRenderedPageBreak/>
        <w:t xml:space="preserve">successful for a future similar campaign.  The map that is given to see the number of lids sent in for different affiliates gives a good base for what areas are more aware than others.  The places that do not have many pledges will be targets for more advertising in a future campaign.  The people that send in lids are more than likely consumers of the product, so they are already aware of Yoplait's campaign.  Through advertising, there is probably people who know about Yoplait's campaign but did not participate.  </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 There are many different evaluation tools one can use to see how successful a campaign is.    Yoplait has the number of lids that are sent in,  but that does not go into very much depth.  I would advise Yoplait to use a survey that can be distributed through the mail or Internet.  The survey can entail questions that ask about knowledge of Yoplait, the campaign and feelings on breast cancer. Furthermore, sales can also be a method of evaluation.  During the campaign, people want to buy your product so they can redeem the lid and raise the amount Yoplait donates to breast cancer.  People that are normal Yoplait customers may tell a friend that has been affected in some way by breast cancer about the campaign, which increases sales that much more.  After the campaign, faithful customers will still buy Yoplait products.  However, the folks that were buying the product because of the campaign may take a liking to it and become a faithful customer because of the taste or Yoplait’s generous business model.  Sales are always a good method of evaluation during and after a campaign such as Yoplait’s.  </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Overall, I believe the campaign was moderately successful.  It is far from reaching its' goal of  the 2 million dollar mark.  The last lids can be redeemed December 31, 2011, at midnight, so further evaluation can be made at that time.  There are underlying successes of the campaign that might not be seen by everybody.  Any money </w:t>
      </w:r>
      <w:r>
        <w:rPr>
          <w:rFonts w:ascii="Times New Roman" w:hAnsi="Times New Roman" w:cs="Times New Roman"/>
        </w:rPr>
        <w:lastRenderedPageBreak/>
        <w:t xml:space="preserve">donated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is a success.  Furthermore, the Website gives information about the non-profit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and a chance for viewers to donate to them.  The Website also gives dates and locations of breast cancer races in different areas so that gives publicity to the race and possible donations also.    Yoplait also uses the Website to talk about heir long devotion to donating over 30 million dollars in the past 13 years to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The information Yoplait makes available to female viewers of the Website is important and priceless.  All together, campaign builds Yoplait’s reputation in a very positive way -especially for people who are familiar with breast cancer and for those who have had family members and friends affected by the disease.    This program is ran every Fall, so all information, including regions in which not a lot of lids were sent in, populations knowledge of campaign, and all knowledge gained pertaining to the campaign will be useful next fall.  As of November 11, 2011, there have been 41,364 lids redeemed all over the United States.  This brings in a total of $4,136.40 for the Susan G. </w:t>
      </w:r>
      <w:proofErr w:type="spellStart"/>
      <w:r>
        <w:rPr>
          <w:rFonts w:ascii="Times New Roman" w:hAnsi="Times New Roman" w:cs="Times New Roman"/>
        </w:rPr>
        <w:t>Komen</w:t>
      </w:r>
      <w:proofErr w:type="spellEnd"/>
      <w:r>
        <w:rPr>
          <w:rFonts w:ascii="Times New Roman" w:hAnsi="Times New Roman" w:cs="Times New Roman"/>
        </w:rPr>
        <w:t xml:space="preserve"> for the Cure.  The number seems rather far from two million dollars, but the publicity it gives to Yoplait, Susan G. </w:t>
      </w:r>
      <w:proofErr w:type="spellStart"/>
      <w:r>
        <w:rPr>
          <w:rFonts w:ascii="Times New Roman" w:hAnsi="Times New Roman" w:cs="Times New Roman"/>
        </w:rPr>
        <w:t>Komen</w:t>
      </w:r>
      <w:proofErr w:type="spellEnd"/>
      <w:r>
        <w:rPr>
          <w:rFonts w:ascii="Times New Roman" w:hAnsi="Times New Roman" w:cs="Times New Roman"/>
        </w:rPr>
        <w:t xml:space="preserve"> for the Cure, and breast cancer in general is priceless.</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Team 10 Recommendations of Save Lids to Save Lives: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ab/>
        <w:t xml:space="preserve">Our team had a few different recommendations for Yoplait for future Save Lids to Save Lives campaigns.  First, the company needs to do more advertising to make people aware of the campaign, the potential good, and Breast Cancer in general.  To gain more attention of the campaign, Yoplait could link themselves with Breast Cancer in all areas.  There are many different areas Yoplait could link themselves with including specific hospitals, Breast Cancer Walks for the Cure, and all Breast Cancer foundations.  The </w:t>
      </w:r>
      <w:r>
        <w:rPr>
          <w:rFonts w:ascii="Times New Roman" w:hAnsi="Times New Roman" w:cs="Times New Roman"/>
        </w:rPr>
        <w:lastRenderedPageBreak/>
        <w:t>company could also do independent advertising on all mediums to make the general public aware of the campaign instead of just one specific audience.  Another way Yoplait could do better advertising, is by using drop off locations that have barrels to put the lids in that could advertise about Yoplait and the campaign all in one.  If Yoplait could use better advertising, our team believes future campaigns will be more successful.  The best recommendation our team would lend to Yoplait is giving incentives for certain numbers of lids to participants.  If a participant redeems 50 lids, give them a breast cancer bracelet or something of that nature.</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b/>
          <w:bCs/>
        </w:rPr>
        <w:t>OVERVIEW:</w:t>
      </w:r>
    </w:p>
    <w:p w:rsidR="00073F02" w:rsidRDefault="00073F02" w:rsidP="00073F02">
      <w:pPr>
        <w:widowControl w:val="0"/>
        <w:autoSpaceDE w:val="0"/>
        <w:autoSpaceDN w:val="0"/>
        <w:adjustRightInd w:val="0"/>
        <w:spacing w:line="480" w:lineRule="auto"/>
        <w:ind w:firstLine="720"/>
        <w:rPr>
          <w:rFonts w:ascii="Calibri" w:hAnsi="Calibri" w:cs="Calibri"/>
          <w:sz w:val="22"/>
          <w:szCs w:val="22"/>
        </w:rPr>
      </w:pPr>
      <w:r>
        <w:rPr>
          <w:rFonts w:ascii="Times New Roman" w:hAnsi="Times New Roman" w:cs="Times New Roman"/>
          <w:color w:val="000000"/>
        </w:rPr>
        <w:t>Yoplait’s </w:t>
      </w:r>
      <w:r>
        <w:rPr>
          <w:rFonts w:ascii="Times New Roman" w:hAnsi="Times New Roman" w:cs="Times New Roman"/>
          <w:i/>
          <w:iCs/>
          <w:color w:val="000000"/>
        </w:rPr>
        <w:t>Save Lids to Save Lives</w:t>
      </w:r>
      <w:r>
        <w:rPr>
          <w:rFonts w:ascii="Times New Roman" w:hAnsi="Times New Roman" w:cs="Times New Roman"/>
          <w:color w:val="000000"/>
        </w:rPr>
        <w:t> campaign helps fund breast cancer programs in your community by donating to a local program fighting for breast cancer awareness.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color w:val="000000"/>
        </w:rPr>
        <w:t>How it works:</w:t>
      </w:r>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color w:val="000000"/>
        </w:rPr>
        <w:t>Look for Yoplait’s pink lids on their products at the grocery store. Collect them, then enter the code in either online or mail them in to redeem a 10 cent donation to </w:t>
      </w:r>
      <w:r>
        <w:rPr>
          <w:rFonts w:ascii="Times New Roman" w:hAnsi="Times New Roman" w:cs="Times New Roman"/>
          <w:i/>
          <w:iCs/>
          <w:color w:val="000000"/>
        </w:rPr>
        <w:t xml:space="preserve">Susan G. </w:t>
      </w:r>
      <w:proofErr w:type="spellStart"/>
      <w:r>
        <w:rPr>
          <w:rFonts w:ascii="Times New Roman" w:hAnsi="Times New Roman" w:cs="Times New Roman"/>
          <w:i/>
          <w:iCs/>
          <w:color w:val="000000"/>
        </w:rPr>
        <w:t>Komen</w:t>
      </w:r>
      <w:proofErr w:type="spellEnd"/>
      <w:r>
        <w:rPr>
          <w:rFonts w:ascii="Times New Roman" w:hAnsi="Times New Roman" w:cs="Times New Roman"/>
          <w:i/>
          <w:iCs/>
          <w:color w:val="000000"/>
        </w:rPr>
        <w:t xml:space="preserve"> for the Cure</w:t>
      </w:r>
      <w:r>
        <w:rPr>
          <w:rFonts w:ascii="Times New Roman" w:hAnsi="Times New Roman" w:cs="Times New Roman"/>
          <w:color w:val="000000"/>
        </w:rPr>
        <w:t> for up to $2 million.</w:t>
      </w: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line="480" w:lineRule="auto"/>
        <w:rPr>
          <w:rFonts w:ascii="Calibri" w:hAnsi="Calibri" w:cs="Calibri"/>
          <w:sz w:val="22"/>
          <w:szCs w:val="22"/>
        </w:rPr>
      </w:pPr>
    </w:p>
    <w:p w:rsidR="00073F02" w:rsidRDefault="00073F02" w:rsidP="00073F02">
      <w:pPr>
        <w:widowControl w:val="0"/>
        <w:autoSpaceDE w:val="0"/>
        <w:autoSpaceDN w:val="0"/>
        <w:adjustRightInd w:val="0"/>
        <w:spacing w:after="200" w:line="480" w:lineRule="auto"/>
        <w:rPr>
          <w:rFonts w:ascii="Calibri" w:hAnsi="Calibri" w:cs="Calibri"/>
          <w:sz w:val="22"/>
          <w:szCs w:val="22"/>
        </w:rPr>
      </w:pPr>
    </w:p>
    <w:p w:rsidR="00073F02" w:rsidRDefault="00073F02" w:rsidP="00073F02">
      <w:pPr>
        <w:widowControl w:val="0"/>
        <w:autoSpaceDE w:val="0"/>
        <w:autoSpaceDN w:val="0"/>
        <w:adjustRightInd w:val="0"/>
        <w:spacing w:after="200" w:line="480" w:lineRule="auto"/>
        <w:jc w:val="center"/>
        <w:rPr>
          <w:rFonts w:ascii="Times New Roman" w:hAnsi="Times New Roman" w:cs="Times New Roman"/>
        </w:rPr>
      </w:pPr>
      <w:r>
        <w:rPr>
          <w:rFonts w:ascii="Times New Roman" w:hAnsi="Times New Roman" w:cs="Times New Roman"/>
        </w:rPr>
        <w:lastRenderedPageBreak/>
        <w:t>Works Cited</w:t>
      </w:r>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ACH Food </w:t>
      </w:r>
      <w:proofErr w:type="spellStart"/>
      <w:r>
        <w:rPr>
          <w:rFonts w:ascii="Times New Roman" w:hAnsi="Times New Roman" w:cs="Times New Roman"/>
        </w:rPr>
        <w:t>Comapnies</w:t>
      </w:r>
      <w:proofErr w:type="spellEnd"/>
      <w:r>
        <w:rPr>
          <w:rFonts w:ascii="Times New Roman" w:hAnsi="Times New Roman" w:cs="Times New Roman"/>
        </w:rPr>
        <w:t xml:space="preserve">, Inc. (2011). Retrieved from </w:t>
      </w:r>
      <w:hyperlink r:id="rId10" w:history="1">
        <w:r>
          <w:rPr>
            <w:rFonts w:ascii="Times New Roman" w:hAnsi="Times New Roman" w:cs="Times New Roman"/>
            <w:color w:val="0000FF"/>
            <w:u w:val="single" w:color="0000FF"/>
          </w:rPr>
          <w:t>http://www.achfood.com/</w:t>
        </w:r>
      </w:hyperlink>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proofErr w:type="spellStart"/>
      <w:r>
        <w:rPr>
          <w:rFonts w:ascii="Times New Roman" w:hAnsi="Times New Roman" w:cs="Times New Roman"/>
        </w:rPr>
        <w:t>Beemster</w:t>
      </w:r>
      <w:proofErr w:type="spellEnd"/>
      <w:r>
        <w:rPr>
          <w:rFonts w:ascii="Times New Roman" w:hAnsi="Times New Roman" w:cs="Times New Roman"/>
        </w:rPr>
        <w:t xml:space="preserve">: Premium Gourmet Dutch Cheese. (2011). Retrieved from </w:t>
      </w:r>
      <w:hyperlink r:id="rId11" w:history="1">
        <w:r>
          <w:rPr>
            <w:rFonts w:ascii="Times New Roman" w:hAnsi="Times New Roman" w:cs="Times New Roman"/>
            <w:color w:val="0000FF"/>
            <w:u w:val="single" w:color="0000FF"/>
          </w:rPr>
          <w:t>http://www.beemster.us/</w:t>
        </w:r>
      </w:hyperlink>
      <w:r>
        <w:rPr>
          <w:rFonts w:ascii="Times New Roman" w:hAnsi="Times New Roman" w:cs="Times New Roman"/>
        </w:rPr>
        <w:t xml:space="preserve"> </w:t>
      </w:r>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Caribou Coffee. (2011). Retrieved from </w:t>
      </w:r>
      <w:hyperlink r:id="rId12" w:history="1">
        <w:r>
          <w:rPr>
            <w:rFonts w:ascii="Times New Roman" w:hAnsi="Times New Roman" w:cs="Times New Roman"/>
            <w:color w:val="0000FF"/>
            <w:u w:val="single" w:color="0000FF"/>
          </w:rPr>
          <w:t>http://www.cariboucoffee.com/</w:t>
        </w:r>
      </w:hyperlink>
    </w:p>
    <w:p w:rsidR="00073F02" w:rsidRDefault="00073F02" w:rsidP="00073F02">
      <w:pPr>
        <w:widowControl w:val="0"/>
        <w:autoSpaceDE w:val="0"/>
        <w:autoSpaceDN w:val="0"/>
        <w:adjustRightInd w:val="0"/>
        <w:spacing w:line="480" w:lineRule="auto"/>
        <w:rPr>
          <w:rFonts w:ascii="Calibri" w:hAnsi="Calibri" w:cs="Calibri"/>
          <w:sz w:val="22"/>
          <w:szCs w:val="22"/>
        </w:rPr>
      </w:pPr>
      <w:r>
        <w:rPr>
          <w:rFonts w:ascii="Times New Roman" w:hAnsi="Times New Roman" w:cs="Times New Roman"/>
        </w:rPr>
        <w:t>General Mills.</w:t>
      </w:r>
      <w:r>
        <w:rPr>
          <w:rFonts w:ascii="Times New Roman" w:hAnsi="Times New Roman" w:cs="Times New Roman"/>
          <w:i/>
          <w:iCs/>
        </w:rPr>
        <w:t xml:space="preserve"> </w:t>
      </w:r>
      <w:r>
        <w:rPr>
          <w:rFonts w:ascii="Times New Roman" w:hAnsi="Times New Roman" w:cs="Times New Roman"/>
        </w:rPr>
        <w:t>(2011).</w:t>
      </w:r>
      <w:r>
        <w:rPr>
          <w:rFonts w:ascii="Times New Roman" w:hAnsi="Times New Roman" w:cs="Times New Roman"/>
          <w:i/>
          <w:iCs/>
        </w:rPr>
        <w:t xml:space="preserve"> General mills: Mission</w:t>
      </w:r>
      <w:r>
        <w:rPr>
          <w:rFonts w:ascii="Times New Roman" w:hAnsi="Times New Roman" w:cs="Times New Roman"/>
        </w:rPr>
        <w:t>. Retrieved from</w:t>
      </w:r>
      <w:r>
        <w:rPr>
          <w:rFonts w:ascii="Times New Roman" w:hAnsi="Times New Roman" w:cs="Times New Roman"/>
        </w:rPr>
        <w:tab/>
        <w:t>http://www.generalmills.com/en/Company/Mission.aspx</w:t>
      </w:r>
    </w:p>
    <w:p w:rsidR="00073F02" w:rsidRDefault="00073F02" w:rsidP="00073F02">
      <w:pPr>
        <w:widowControl w:val="0"/>
        <w:autoSpaceDE w:val="0"/>
        <w:autoSpaceDN w:val="0"/>
        <w:adjustRightInd w:val="0"/>
        <w:spacing w:line="480" w:lineRule="auto"/>
        <w:rPr>
          <w:rFonts w:ascii="Calibri" w:hAnsi="Calibri" w:cs="Calibri"/>
          <w:sz w:val="22"/>
          <w:szCs w:val="22"/>
        </w:rPr>
      </w:pPr>
      <w:proofErr w:type="spellStart"/>
      <w:r>
        <w:rPr>
          <w:rFonts w:ascii="Times New Roman" w:hAnsi="Times New Roman" w:cs="Times New Roman"/>
        </w:rPr>
        <w:t>Hessekiel</w:t>
      </w:r>
      <w:proofErr w:type="spellEnd"/>
      <w:r>
        <w:rPr>
          <w:rFonts w:ascii="Times New Roman" w:hAnsi="Times New Roman" w:cs="Times New Roman"/>
        </w:rPr>
        <w:t>, D. (2010, February 10). </w:t>
      </w:r>
      <w:r>
        <w:rPr>
          <w:rFonts w:ascii="Times New Roman" w:hAnsi="Times New Roman" w:cs="Times New Roman"/>
          <w:i/>
          <w:iCs/>
        </w:rPr>
        <w:t>The most influential cause marketing campaigns</w:t>
      </w:r>
      <w:r>
        <w:rPr>
          <w:rFonts w:ascii="Times New Roman" w:hAnsi="Times New Roman" w:cs="Times New Roman"/>
        </w:rPr>
        <w:t>. Retrieved</w:t>
      </w:r>
      <w:r>
        <w:rPr>
          <w:rFonts w:ascii="Times New Roman" w:hAnsi="Times New Roman" w:cs="Times New Roman"/>
        </w:rPr>
        <w:tab/>
        <w:t xml:space="preserve">from </w:t>
      </w:r>
      <w:hyperlink r:id="rId13" w:history="1">
        <w:r>
          <w:rPr>
            <w:rFonts w:ascii="Times New Roman" w:hAnsi="Times New Roman" w:cs="Times New Roman"/>
            <w:u w:val="single"/>
          </w:rPr>
          <w:t>http://adage.com/article/goodworks/influential-marketing-campaigns/142037/</w:t>
        </w:r>
      </w:hyperlink>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On the Border: Mexican Grill &amp; Cantina. (2011). Retrieved from </w:t>
      </w:r>
      <w:hyperlink r:id="rId14" w:history="1">
        <w:r>
          <w:rPr>
            <w:rFonts w:ascii="Times New Roman" w:hAnsi="Times New Roman" w:cs="Times New Roman"/>
            <w:color w:val="0000FF"/>
            <w:u w:val="single" w:color="0000FF"/>
          </w:rPr>
          <w:t>http://www.ontheborder.com/</w:t>
        </w:r>
      </w:hyperlink>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Susan G. </w:t>
      </w:r>
      <w:proofErr w:type="spellStart"/>
      <w:r>
        <w:rPr>
          <w:rFonts w:ascii="Times New Roman" w:hAnsi="Times New Roman" w:cs="Times New Roman"/>
        </w:rPr>
        <w:t>Komen</w:t>
      </w:r>
      <w:proofErr w:type="spellEnd"/>
      <w:r>
        <w:rPr>
          <w:rFonts w:ascii="Times New Roman" w:hAnsi="Times New Roman" w:cs="Times New Roman"/>
        </w:rPr>
        <w:t xml:space="preserve"> For the Cure. (2011). Retrieved from </w:t>
      </w:r>
      <w:hyperlink r:id="rId15" w:history="1">
        <w:r>
          <w:rPr>
            <w:rFonts w:ascii="Times New Roman" w:hAnsi="Times New Roman" w:cs="Times New Roman"/>
            <w:color w:val="0000FF"/>
            <w:u w:val="single" w:color="0000FF"/>
          </w:rPr>
          <w:t>http://ww5.komen.org/</w:t>
        </w:r>
      </w:hyperlink>
    </w:p>
    <w:p w:rsidR="00073F02" w:rsidRDefault="00073F02" w:rsidP="00073F02">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The Republic of Tea: Leading Purveyor of Premium Teas. (2011). Retrieved from </w:t>
      </w:r>
      <w:hyperlink r:id="rId16" w:history="1">
        <w:r>
          <w:rPr>
            <w:rFonts w:ascii="Times New Roman" w:hAnsi="Times New Roman" w:cs="Times New Roman"/>
            <w:color w:val="0000FF"/>
            <w:u w:val="single" w:color="0000FF"/>
          </w:rPr>
          <w:t>http://www.republicoftea.com/default.aspx?crcat=branding~republicoftea&amp;crsource=adwords&amp;crkw=the%20republic%20of%20tea&amp;crcampaign=6596380563&amp;gclid=CKvOlrWtuqwCFcfv7QodXBpUpg</w:t>
        </w:r>
      </w:hyperlink>
    </w:p>
    <w:p w:rsidR="002F1BBE" w:rsidRPr="00773DF9" w:rsidRDefault="00073F02" w:rsidP="00773DF9">
      <w:pPr>
        <w:widowControl w:val="0"/>
        <w:autoSpaceDE w:val="0"/>
        <w:autoSpaceDN w:val="0"/>
        <w:adjustRightInd w:val="0"/>
        <w:spacing w:after="200" w:line="480" w:lineRule="auto"/>
        <w:ind w:left="720" w:hanging="720"/>
        <w:rPr>
          <w:rFonts w:ascii="Calibri" w:hAnsi="Calibri" w:cs="Calibri"/>
          <w:sz w:val="22"/>
          <w:szCs w:val="22"/>
        </w:rPr>
      </w:pPr>
      <w:r>
        <w:rPr>
          <w:rFonts w:ascii="Times New Roman" w:hAnsi="Times New Roman" w:cs="Times New Roman"/>
        </w:rPr>
        <w:t xml:space="preserve">Yoplait Yogurt. (2011). Retrieved from </w:t>
      </w:r>
      <w:hyperlink r:id="rId17" w:history="1">
        <w:r>
          <w:rPr>
            <w:rFonts w:ascii="Times New Roman" w:hAnsi="Times New Roman" w:cs="Times New Roman"/>
            <w:color w:val="0000FF"/>
            <w:u w:val="single" w:color="0000FF"/>
          </w:rPr>
          <w:t>http://yoplait.com/?WT.mc_id=Paid_Search_Brands_YPT_Yoplait_Divisional&amp;WT.srch=1</w:t>
        </w:r>
      </w:hyperlink>
    </w:p>
    <w:sectPr w:rsidR="002F1BBE" w:rsidRPr="00773DF9" w:rsidSect="0031520F">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F02"/>
    <w:rsid w:val="00073F02"/>
    <w:rsid w:val="001274A6"/>
    <w:rsid w:val="002F1BBE"/>
    <w:rsid w:val="006110ED"/>
    <w:rsid w:val="0074591F"/>
    <w:rsid w:val="00773DF9"/>
    <w:rsid w:val="007B4C06"/>
    <w:rsid w:val="00C66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plait.com/" TargetMode="External"/><Relationship Id="rId13" Type="http://schemas.openxmlformats.org/officeDocument/2006/relationships/hyperlink" Target="https://pod51008.outlook.com/owa/redir.aspx?C=-XnOW094mEGi05bURyaJyhT76bkLeM4IouXt1IXr807KCYSj1VCmr_mA4v9o2jtuJyiFKsw1plg.&amp;URL=http%3a%2f%2fadage.com%2farticle%2fgoodworks%2finfluential-marketing-campaigns%2f142037%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plait.com/" TargetMode="External"/><Relationship Id="rId12" Type="http://schemas.openxmlformats.org/officeDocument/2006/relationships/hyperlink" Target="http://www.cariboucoffee.com/" TargetMode="External"/><Relationship Id="rId17" Type="http://schemas.openxmlformats.org/officeDocument/2006/relationships/hyperlink" Target="http://yoplait.com/?WT.mc_id=Paid_Search_Brands_YPT_Yoplait_Divisional&amp;WT.srch=1" TargetMode="External"/><Relationship Id="rId2" Type="http://schemas.openxmlformats.org/officeDocument/2006/relationships/styles" Target="styles.xml"/><Relationship Id="rId16" Type="http://schemas.openxmlformats.org/officeDocument/2006/relationships/hyperlink" Target="http://www.republicoftea.com/default.aspx?crcat=branding~republicoftea&amp;crsource=adwords&amp;crkw=the%20republic%20of%20tea&amp;crcampaign=6596380563&amp;gclid=CKvOlrWtuqwCFcfv7QodXBpUpg"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yoplait.com/" TargetMode="External"/><Relationship Id="rId11" Type="http://schemas.openxmlformats.org/officeDocument/2006/relationships/hyperlink" Target="http://www.beemster.us/" TargetMode="External"/><Relationship Id="rId5" Type="http://schemas.openxmlformats.org/officeDocument/2006/relationships/hyperlink" Target="http://www.yoplait.com" TargetMode="External"/><Relationship Id="rId15" Type="http://schemas.openxmlformats.org/officeDocument/2006/relationships/hyperlink" Target="http://ww5.komen.org/" TargetMode="External"/><Relationship Id="rId10" Type="http://schemas.openxmlformats.org/officeDocument/2006/relationships/hyperlink" Target="http://www.achfoo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plait.com" TargetMode="External"/><Relationship Id="rId14" Type="http://schemas.openxmlformats.org/officeDocument/2006/relationships/hyperlink" Target="http://www.onthebor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5340</Words>
  <Characters>30444</Characters>
  <Application>Microsoft Office Word</Application>
  <DocSecurity>0</DocSecurity>
  <Lines>253</Lines>
  <Paragraphs>71</Paragraphs>
  <ScaleCrop>false</ScaleCrop>
  <Company>Oklahoma State University</Company>
  <LinksUpToDate>false</LinksUpToDate>
  <CharactersWithSpaces>35713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Clougherty, Bob</dc:creator>
  <cp:lastModifiedBy>Brittney</cp:lastModifiedBy>
  <cp:revision>4</cp:revision>
  <dcterms:created xsi:type="dcterms:W3CDTF">2011-12-01T14:45:00Z</dcterms:created>
  <dcterms:modified xsi:type="dcterms:W3CDTF">2012-01-11T17:26:00Z</dcterms:modified>
</cp:coreProperties>
</file>